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91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4950"/>
        <w:gridCol w:w="3060"/>
      </w:tblGrid>
      <w:tr w:rsidR="002B6B4C" w:rsidRPr="00177F6E" w14:paraId="352238EA" w14:textId="77777777" w:rsidTr="002B6B4C">
        <w:trPr>
          <w:trHeight w:val="1436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37B7F717" w14:textId="24A97CBC" w:rsidR="002B6B4C" w:rsidRPr="00177F6E" w:rsidRDefault="002B6B4C" w:rsidP="002B6B4C">
            <w:pPr>
              <w:spacing w:after="0" w:line="240" w:lineRule="auto"/>
              <w:ind w:left="-720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8EF61D" w14:textId="17267842" w:rsidR="002B6B4C" w:rsidRDefault="00BF4FEE" w:rsidP="002B6B4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  <w:r w:rsidRPr="006966DF">
              <w:rPr>
                <w:rFonts w:ascii="Calibri" w:hAnsi="Calibri" w:cs="Calibri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1824" behindDoc="0" locked="0" layoutInCell="1" allowOverlap="1" wp14:anchorId="25C2C933" wp14:editId="47AC50EE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170180</wp:posOffset>
                  </wp:positionV>
                  <wp:extent cx="553085" cy="575945"/>
                  <wp:effectExtent l="0" t="0" r="5715" b="8255"/>
                  <wp:wrapSquare wrapText="bothSides"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53085" cy="575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847853" w14:textId="77777777" w:rsidR="002B6B4C" w:rsidRDefault="002B6B4C" w:rsidP="002B6B4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</w:p>
          <w:p w14:paraId="1F08CE10" w14:textId="77777777" w:rsidR="002B6B4C" w:rsidRDefault="002B6B4C" w:rsidP="002B6B4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</w:pPr>
          </w:p>
          <w:p w14:paraId="2FD60159" w14:textId="77777777" w:rsidR="002B6B4C" w:rsidRPr="00177F6E" w:rsidRDefault="002B6B4C" w:rsidP="002B6B4C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  <w:lang w:bidi="ar-JO"/>
              </w:rPr>
            </w:pPr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 xml:space="preserve">Rosary School – </w:t>
            </w:r>
            <w:proofErr w:type="spellStart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>Marj</w:t>
            </w:r>
            <w:proofErr w:type="spellEnd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 xml:space="preserve"> </w:t>
            </w:r>
            <w:proofErr w:type="spellStart"/>
            <w:r w:rsidRPr="00177F6E">
              <w:rPr>
                <w:rFonts w:ascii="Calibri" w:eastAsia="Calibri" w:hAnsi="Calibri" w:cs="Arial"/>
                <w:b/>
                <w:bCs/>
                <w:sz w:val="36"/>
                <w:szCs w:val="36"/>
                <w:lang w:bidi="ar-JO"/>
              </w:rPr>
              <w:t>Elhamam</w:t>
            </w:r>
            <w:proofErr w:type="spellEnd"/>
          </w:p>
          <w:p w14:paraId="3FFE7C63" w14:textId="77777777" w:rsidR="002B6B4C" w:rsidRPr="00177F6E" w:rsidRDefault="002B6B4C" w:rsidP="002B6B4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36"/>
                <w:szCs w:val="36"/>
                <w:lang w:bidi="ar-JO"/>
              </w:rPr>
            </w:pPr>
            <w:r>
              <w:rPr>
                <w:rFonts w:ascii="Calibri" w:eastAsia="Calibri" w:hAnsi="Calibri" w:cs="Arial"/>
                <w:sz w:val="36"/>
                <w:szCs w:val="36"/>
                <w:lang w:bidi="ar-JO"/>
              </w:rPr>
              <w:t>Unit 1: Chapter 4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20F6BFA1" w14:textId="0C1184F6" w:rsidR="002B6B4C" w:rsidRPr="00177F6E" w:rsidRDefault="002B6B4C" w:rsidP="002B6B4C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2B6B4C" w:rsidRPr="00177F6E" w14:paraId="74194ED0" w14:textId="77777777" w:rsidTr="002B6B4C">
        <w:trPr>
          <w:trHeight w:val="525"/>
        </w:trPr>
        <w:tc>
          <w:tcPr>
            <w:tcW w:w="75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EE3009" w14:textId="77777777" w:rsidR="002B6B4C" w:rsidRPr="00177F6E" w:rsidRDefault="002B6B4C" w:rsidP="002B6B4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58B5D0F7" w14:textId="77777777" w:rsidR="002B6B4C" w:rsidRPr="00177F6E" w:rsidRDefault="002B6B4C" w:rsidP="002B6B4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77F6E">
              <w:rPr>
                <w:rFonts w:ascii="Calibri" w:eastAsia="Calibri" w:hAnsi="Calibri" w:cs="Arial"/>
                <w:sz w:val="28"/>
                <w:szCs w:val="28"/>
              </w:rPr>
              <w:t>Name: _________________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1E6BC5" w14:textId="128C1FB7" w:rsidR="002B6B4C" w:rsidRPr="00177F6E" w:rsidRDefault="002B6B4C" w:rsidP="002B6B4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 w:rsidRPr="00177F6E">
              <w:rPr>
                <w:rFonts w:ascii="Calibri" w:eastAsia="Calibri" w:hAnsi="Calibri" w:cs="Arial"/>
                <w:sz w:val="28"/>
                <w:szCs w:val="28"/>
              </w:rPr>
              <w:t>Date: ____ /____ / 202</w:t>
            </w:r>
            <w:r w:rsidR="00BF4FEE">
              <w:rPr>
                <w:rFonts w:ascii="Calibri" w:eastAsia="Calibri" w:hAnsi="Calibri" w:cs="Arial"/>
                <w:sz w:val="28"/>
                <w:szCs w:val="28"/>
              </w:rPr>
              <w:t>5</w:t>
            </w:r>
          </w:p>
        </w:tc>
      </w:tr>
      <w:tr w:rsidR="002B6B4C" w:rsidRPr="00177F6E" w14:paraId="75702FE8" w14:textId="77777777" w:rsidTr="002B6B4C">
        <w:trPr>
          <w:trHeight w:val="67"/>
        </w:trPr>
        <w:tc>
          <w:tcPr>
            <w:tcW w:w="7578" w:type="dxa"/>
            <w:gridSpan w:val="2"/>
            <w:shd w:val="clear" w:color="auto" w:fill="auto"/>
            <w:vAlign w:val="center"/>
          </w:tcPr>
          <w:p w14:paraId="09F17122" w14:textId="77777777" w:rsidR="002B6B4C" w:rsidRPr="00177F6E" w:rsidRDefault="002B6B4C" w:rsidP="002B6B4C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/>
                <w:sz w:val="28"/>
                <w:szCs w:val="28"/>
              </w:rPr>
              <w:t xml:space="preserve">Grade: </w:t>
            </w:r>
            <w:r w:rsidRPr="00177F6E">
              <w:rPr>
                <w:rFonts w:ascii="Calibri" w:eastAsia="Calibri" w:hAnsi="Calibri" w:cs="Arial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9</w:t>
            </w:r>
            <w:r w:rsidRPr="00177F6E">
              <w:rPr>
                <w:rFonts w:ascii="Calibri" w:eastAsia="Calibri" w:hAnsi="Calibri" w:cs="Arial"/>
                <w:sz w:val="28"/>
                <w:szCs w:val="28"/>
              </w:rPr>
              <w:t>(</w:t>
            </w:r>
            <w:r w:rsidRPr="00177F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A,B,C</w:t>
            </w:r>
            <w:r w:rsidRPr="00177F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sz w:val="28"/>
                <w:szCs w:val="28"/>
              </w:rPr>
              <w:t>,D)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E8DEAAA" w14:textId="4B72E0EA" w:rsidR="002B6B4C" w:rsidRPr="00715F2E" w:rsidRDefault="0092045D" w:rsidP="002B6B4C">
            <w:pPr>
              <w:spacing w:after="0" w:line="240" w:lineRule="auto"/>
              <w:rPr>
                <w:rFonts w:ascii="Calibri" w:eastAsia="Calibri" w:hAnsi="Calibri" w:cs="Arial"/>
                <w:sz w:val="26"/>
                <w:szCs w:val="26"/>
              </w:rPr>
            </w:pPr>
            <w:r>
              <w:rPr>
                <w:rFonts w:ascii="Calibri" w:eastAsia="Calibri" w:hAnsi="Calibri" w:cs="Arial"/>
                <w:sz w:val="26"/>
                <w:szCs w:val="26"/>
              </w:rPr>
              <w:t>Chemistry Summary N</w:t>
            </w:r>
            <w:r w:rsidR="002B6B4C" w:rsidRPr="00715F2E">
              <w:rPr>
                <w:rFonts w:ascii="Calibri" w:eastAsia="Calibri" w:hAnsi="Calibri" w:cs="Arial"/>
                <w:sz w:val="26"/>
                <w:szCs w:val="26"/>
              </w:rPr>
              <w:t>otes</w:t>
            </w:r>
          </w:p>
        </w:tc>
      </w:tr>
    </w:tbl>
    <w:p w14:paraId="6BEAC14D" w14:textId="77777777" w:rsidR="000D5F18" w:rsidRDefault="000D5F18"/>
    <w:p w14:paraId="2806A813" w14:textId="77777777" w:rsidR="00CC0404" w:rsidRPr="005E2B22" w:rsidRDefault="007943D7" w:rsidP="007943D7">
      <w:pPr>
        <w:jc w:val="center"/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bidi="ar-JO"/>
        </w:rPr>
      </w:pPr>
      <w:r w:rsidRPr="005E2B22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bidi="ar-JO"/>
        </w:rPr>
        <w:t>Periodic Table</w:t>
      </w:r>
    </w:p>
    <w:p w14:paraId="45DC1422" w14:textId="589E16B6" w:rsidR="005E2B22" w:rsidRPr="005E2B22" w:rsidRDefault="005E2B22" w:rsidP="005E2B22">
      <w:pPr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bidi="ar-JO"/>
        </w:rPr>
      </w:pPr>
      <w:r w:rsidRPr="005E2B22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bidi="ar-JO"/>
        </w:rPr>
        <w:t>Objectives:</w:t>
      </w:r>
    </w:p>
    <w:p w14:paraId="6DA35B0A" w14:textId="77777777" w:rsidR="005E2B22" w:rsidRPr="005E2B22" w:rsidRDefault="005E2B22" w:rsidP="005E2B2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240" w:lineRule="auto"/>
        <w:ind w:left="142"/>
        <w:rPr>
          <w:rFonts w:ascii="Times" w:hAnsi="Times" w:cs="Times"/>
          <w:color w:val="000000"/>
          <w:sz w:val="24"/>
          <w:szCs w:val="24"/>
          <w:lang w:val="en-US"/>
        </w:rPr>
      </w:pPr>
      <w:r w:rsidRPr="005E2B22">
        <w:rPr>
          <w:rFonts w:ascii="Times" w:hAnsi="Times" w:cs="Times"/>
          <w:color w:val="000000"/>
          <w:sz w:val="26"/>
          <w:szCs w:val="26"/>
          <w:lang w:val="en-US"/>
        </w:rPr>
        <w:t xml:space="preserve">1.18 understand how elements are arranged in the Periodic Table: </w:t>
      </w:r>
    </w:p>
    <w:p w14:paraId="4701D79F" w14:textId="63A746C6" w:rsidR="005E2B22" w:rsidRDefault="005E2B22" w:rsidP="005E2B22">
      <w:pPr>
        <w:pStyle w:val="ListParagraph"/>
        <w:widowControl w:val="0"/>
        <w:autoSpaceDE w:val="0"/>
        <w:autoSpaceDN w:val="0"/>
        <w:adjustRightInd w:val="0"/>
        <w:spacing w:after="240" w:line="240" w:lineRule="auto"/>
        <w:ind w:left="142"/>
        <w:rPr>
          <w:rFonts w:ascii="Times" w:hAnsi="Times" w:cs="Times"/>
          <w:color w:val="000000"/>
          <w:sz w:val="26"/>
          <w:szCs w:val="26"/>
          <w:lang w:val="en-US"/>
        </w:rPr>
      </w:pPr>
      <w:r>
        <w:rPr>
          <w:rFonts w:ascii="Times" w:hAnsi="Times" w:cs="Times"/>
          <w:color w:val="000000"/>
          <w:sz w:val="26"/>
          <w:szCs w:val="26"/>
          <w:lang w:val="en-US"/>
        </w:rPr>
        <w:t>* in order of atomic number</w:t>
      </w:r>
    </w:p>
    <w:p w14:paraId="2883CEF5" w14:textId="2352F57E" w:rsidR="005E2B22" w:rsidRPr="005E2B22" w:rsidRDefault="005E2B22" w:rsidP="005E2B22">
      <w:pPr>
        <w:pStyle w:val="ListParagraph"/>
        <w:widowControl w:val="0"/>
        <w:autoSpaceDE w:val="0"/>
        <w:autoSpaceDN w:val="0"/>
        <w:adjustRightInd w:val="0"/>
        <w:spacing w:after="240" w:line="240" w:lineRule="auto"/>
        <w:ind w:left="142"/>
        <w:rPr>
          <w:rFonts w:ascii="Times" w:hAnsi="Times" w:cs="Times"/>
          <w:color w:val="000000"/>
          <w:sz w:val="24"/>
          <w:szCs w:val="24"/>
          <w:lang w:val="en-US"/>
        </w:rPr>
      </w:pPr>
      <w:r>
        <w:rPr>
          <w:rFonts w:ascii="Times" w:hAnsi="Times" w:cs="Times"/>
          <w:color w:val="000000"/>
          <w:sz w:val="26"/>
          <w:szCs w:val="26"/>
          <w:lang w:val="en-US"/>
        </w:rPr>
        <w:t>*in groups and periods</w:t>
      </w:r>
    </w:p>
    <w:p w14:paraId="68A2B510" w14:textId="1AAD0DFC" w:rsidR="005E2B22" w:rsidRDefault="005E2B22" w:rsidP="005E2B22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left="142"/>
        <w:rPr>
          <w:rFonts w:ascii="Times" w:hAnsi="Times" w:cs="Times"/>
          <w:color w:val="000000"/>
          <w:sz w:val="24"/>
          <w:szCs w:val="24"/>
          <w:lang w:val="en-US"/>
        </w:rPr>
      </w:pPr>
      <w:r>
        <w:rPr>
          <w:rFonts w:ascii="Times" w:hAnsi="Times" w:cs="Times"/>
          <w:color w:val="000000"/>
          <w:sz w:val="26"/>
          <w:szCs w:val="26"/>
          <w:lang w:val="en-US"/>
        </w:rPr>
        <w:t>1.19 understand how to deduce the electronic configurations of the first 20 elements from their positions in the Periodic Table</w:t>
      </w:r>
      <w:r w:rsidR="0092045D">
        <w:rPr>
          <w:rFonts w:ascii="Times" w:hAnsi="Times" w:cs="Times"/>
          <w:color w:val="000000"/>
          <w:sz w:val="26"/>
          <w:szCs w:val="26"/>
          <w:lang w:val="en-US"/>
        </w:rPr>
        <w:t>.</w:t>
      </w:r>
      <w:r>
        <w:rPr>
          <w:rFonts w:ascii="Times" w:hAnsi="Times" w:cs="Times"/>
          <w:color w:val="000000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000000"/>
          <w:sz w:val="24"/>
          <w:szCs w:val="24"/>
          <w:lang w:val="en-US"/>
        </w:rPr>
        <w:t> </w:t>
      </w:r>
    </w:p>
    <w:p w14:paraId="45090359" w14:textId="7BFE3D82" w:rsidR="005E2B22" w:rsidRDefault="005E2B22" w:rsidP="005E2B22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left="142"/>
        <w:rPr>
          <w:rFonts w:ascii="Times" w:hAnsi="Times" w:cs="Times"/>
          <w:color w:val="000000"/>
          <w:sz w:val="24"/>
          <w:szCs w:val="24"/>
          <w:lang w:val="en-US"/>
        </w:rPr>
      </w:pPr>
      <w:r>
        <w:rPr>
          <w:rFonts w:ascii="Times" w:hAnsi="Times" w:cs="Times"/>
          <w:color w:val="000000"/>
          <w:sz w:val="26"/>
          <w:szCs w:val="26"/>
          <w:lang w:val="en-US"/>
        </w:rPr>
        <w:t>1.20 understand how to use electrical conductivity and the acid-base character of oxides to classify elements as metals or non-metals</w:t>
      </w:r>
      <w:r w:rsidR="0092045D">
        <w:rPr>
          <w:rFonts w:ascii="Times" w:hAnsi="Times" w:cs="Times"/>
          <w:color w:val="000000"/>
          <w:sz w:val="26"/>
          <w:szCs w:val="26"/>
          <w:lang w:val="en-US"/>
        </w:rPr>
        <w:t>.</w:t>
      </w:r>
      <w:r>
        <w:rPr>
          <w:rFonts w:ascii="Times" w:hAnsi="Times" w:cs="Times"/>
          <w:color w:val="000000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000000"/>
          <w:sz w:val="24"/>
          <w:szCs w:val="24"/>
          <w:lang w:val="en-US"/>
        </w:rPr>
        <w:t> </w:t>
      </w:r>
    </w:p>
    <w:p w14:paraId="05D253B0" w14:textId="638A9092" w:rsidR="005E2B22" w:rsidRDefault="005E2B22" w:rsidP="005E2B22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left="142"/>
        <w:rPr>
          <w:rFonts w:ascii="Times" w:hAnsi="Times" w:cs="Times"/>
          <w:color w:val="000000"/>
          <w:sz w:val="24"/>
          <w:szCs w:val="24"/>
          <w:lang w:val="en-US"/>
        </w:rPr>
      </w:pPr>
      <w:r>
        <w:rPr>
          <w:rFonts w:ascii="Times" w:hAnsi="Times" w:cs="Times"/>
          <w:color w:val="000000"/>
          <w:sz w:val="26"/>
          <w:szCs w:val="26"/>
          <w:lang w:val="en-US"/>
        </w:rPr>
        <w:t>1.21 identify an element as a metal or a non-metal according to its position in the Periodic Table</w:t>
      </w:r>
      <w:r w:rsidR="0092045D">
        <w:rPr>
          <w:rFonts w:ascii="Times" w:hAnsi="Times" w:cs="Times"/>
          <w:color w:val="000000"/>
          <w:sz w:val="26"/>
          <w:szCs w:val="26"/>
          <w:lang w:val="en-US"/>
        </w:rPr>
        <w:t>.</w:t>
      </w:r>
      <w:r>
        <w:rPr>
          <w:rFonts w:ascii="Times" w:hAnsi="Times" w:cs="Times"/>
          <w:color w:val="000000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000000"/>
          <w:sz w:val="24"/>
          <w:szCs w:val="24"/>
          <w:lang w:val="en-US"/>
        </w:rPr>
        <w:t> </w:t>
      </w:r>
    </w:p>
    <w:p w14:paraId="70E13F0E" w14:textId="55D9240E" w:rsidR="005E2B22" w:rsidRDefault="005E2B22" w:rsidP="005E2B22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left="142"/>
        <w:rPr>
          <w:rFonts w:ascii="Times" w:hAnsi="Times" w:cs="Times"/>
          <w:color w:val="000000"/>
          <w:sz w:val="24"/>
          <w:szCs w:val="24"/>
          <w:lang w:val="en-US"/>
        </w:rPr>
      </w:pPr>
      <w:r>
        <w:rPr>
          <w:rFonts w:ascii="Times" w:hAnsi="Times" w:cs="Times"/>
          <w:color w:val="000000"/>
          <w:sz w:val="26"/>
          <w:szCs w:val="26"/>
          <w:lang w:val="en-US"/>
        </w:rPr>
        <w:t>1.22 understand how the electronic configuration of a main group element is related to its position in the Periodic Table</w:t>
      </w:r>
      <w:r w:rsidR="0092045D">
        <w:rPr>
          <w:rFonts w:ascii="Times" w:hAnsi="Times" w:cs="Times"/>
          <w:color w:val="000000"/>
          <w:sz w:val="26"/>
          <w:szCs w:val="26"/>
          <w:lang w:val="en-US"/>
        </w:rPr>
        <w:t>.</w:t>
      </w:r>
      <w:r>
        <w:rPr>
          <w:rFonts w:ascii="Times" w:hAnsi="Times" w:cs="Times"/>
          <w:color w:val="000000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000000"/>
          <w:sz w:val="24"/>
          <w:szCs w:val="24"/>
          <w:lang w:val="en-US"/>
        </w:rPr>
        <w:t> </w:t>
      </w:r>
    </w:p>
    <w:p w14:paraId="0321326D" w14:textId="0648FFF6" w:rsidR="005E2B22" w:rsidRDefault="005E2B22" w:rsidP="005E2B22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left="142"/>
        <w:rPr>
          <w:rFonts w:ascii="Times" w:hAnsi="Times" w:cs="Times"/>
          <w:color w:val="000000"/>
          <w:sz w:val="24"/>
          <w:szCs w:val="24"/>
          <w:lang w:val="en-US"/>
        </w:rPr>
      </w:pPr>
      <w:r>
        <w:rPr>
          <w:rFonts w:ascii="Times" w:hAnsi="Times" w:cs="Times"/>
          <w:color w:val="000000"/>
          <w:sz w:val="26"/>
          <w:szCs w:val="26"/>
          <w:lang w:val="en-US"/>
        </w:rPr>
        <w:t>1.23 understand why elements in the same group of the Periodic Table have similar chemical properties</w:t>
      </w:r>
      <w:r w:rsidR="0092045D">
        <w:rPr>
          <w:rFonts w:ascii="Times" w:hAnsi="Times" w:cs="Times"/>
          <w:color w:val="000000"/>
          <w:sz w:val="26"/>
          <w:szCs w:val="26"/>
          <w:lang w:val="en-US"/>
        </w:rPr>
        <w:t>.</w:t>
      </w:r>
      <w:r>
        <w:rPr>
          <w:rFonts w:ascii="Times" w:hAnsi="Times" w:cs="Times"/>
          <w:color w:val="000000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000000"/>
          <w:sz w:val="24"/>
          <w:szCs w:val="24"/>
          <w:lang w:val="en-US"/>
        </w:rPr>
        <w:t> </w:t>
      </w:r>
    </w:p>
    <w:p w14:paraId="2B9839D2" w14:textId="2A7FD474" w:rsidR="005E2B22" w:rsidRDefault="005E2B22" w:rsidP="005E2B22">
      <w:pPr>
        <w:widowControl w:val="0"/>
        <w:numPr>
          <w:ilvl w:val="0"/>
          <w:numId w:val="9"/>
        </w:numPr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ind w:left="142"/>
        <w:rPr>
          <w:rFonts w:ascii="Times" w:hAnsi="Times" w:cs="Times"/>
          <w:color w:val="000000"/>
          <w:sz w:val="24"/>
          <w:szCs w:val="24"/>
          <w:lang w:val="en-US"/>
        </w:rPr>
      </w:pPr>
      <w:r>
        <w:rPr>
          <w:rFonts w:ascii="Times" w:hAnsi="Times" w:cs="Times"/>
          <w:color w:val="000000"/>
          <w:sz w:val="26"/>
          <w:szCs w:val="26"/>
          <w:lang w:val="en-US"/>
        </w:rPr>
        <w:t xml:space="preserve">1.24 understand why the noble gases (Group 0) do not readily react </w:t>
      </w:r>
      <w:r>
        <w:rPr>
          <w:rFonts w:ascii="Times" w:hAnsi="Times" w:cs="Times"/>
          <w:color w:val="000000"/>
          <w:sz w:val="24"/>
          <w:szCs w:val="24"/>
          <w:lang w:val="en-US"/>
        </w:rPr>
        <w:t> </w:t>
      </w:r>
    </w:p>
    <w:p w14:paraId="226AB98B" w14:textId="3E79D397" w:rsidR="005B5065" w:rsidRPr="005E2B22" w:rsidRDefault="005B5065" w:rsidP="005E2B22">
      <w:pPr>
        <w:pStyle w:val="ListParagraph"/>
        <w:widowControl w:val="0"/>
        <w:numPr>
          <w:ilvl w:val="0"/>
          <w:numId w:val="11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 w:line="240" w:lineRule="auto"/>
        <w:rPr>
          <w:rFonts w:ascii="Times" w:hAnsi="Times" w:cs="Times"/>
          <w:color w:val="000000"/>
          <w:sz w:val="24"/>
          <w:szCs w:val="24"/>
          <w:lang w:val="en-US"/>
        </w:rPr>
      </w:pPr>
      <w:r w:rsidRPr="005E2B22">
        <w:rPr>
          <w:rFonts w:asciiTheme="majorBidi" w:hAnsiTheme="majorBidi" w:cstheme="majorBidi"/>
          <w:sz w:val="28"/>
          <w:szCs w:val="28"/>
        </w:rPr>
        <w:t xml:space="preserve">Elements are arranged on the Periodic table in order of </w:t>
      </w:r>
      <w:r w:rsidR="007943D7" w:rsidRPr="005E2B22">
        <w:rPr>
          <w:rFonts w:asciiTheme="majorBidi" w:hAnsiTheme="majorBidi" w:cstheme="majorBidi"/>
          <w:b/>
          <w:bCs/>
          <w:sz w:val="28"/>
          <w:szCs w:val="28"/>
        </w:rPr>
        <w:t xml:space="preserve">increasing atomic </w:t>
      </w:r>
      <w:r w:rsidR="005E2B22" w:rsidRPr="005E2B22">
        <w:rPr>
          <w:rFonts w:asciiTheme="majorBidi" w:hAnsiTheme="majorBidi" w:cstheme="majorBidi"/>
          <w:b/>
          <w:bCs/>
          <w:sz w:val="28"/>
          <w:szCs w:val="28"/>
        </w:rPr>
        <w:t>number.</w:t>
      </w:r>
      <w:r w:rsidR="005E2B22" w:rsidRPr="005E2B22">
        <w:rPr>
          <w:rFonts w:asciiTheme="majorBidi" w:hAnsiTheme="majorBidi" w:cstheme="majorBidi"/>
          <w:sz w:val="28"/>
          <w:szCs w:val="28"/>
        </w:rPr>
        <w:t xml:space="preserve"> Each</w:t>
      </w:r>
      <w:r w:rsidRPr="005E2B22">
        <w:rPr>
          <w:rFonts w:asciiTheme="majorBidi" w:hAnsiTheme="majorBidi" w:cstheme="majorBidi"/>
          <w:sz w:val="28"/>
          <w:szCs w:val="28"/>
        </w:rPr>
        <w:t xml:space="preserve"> element has </w:t>
      </w:r>
      <w:r w:rsidRPr="005E2B22">
        <w:rPr>
          <w:rFonts w:asciiTheme="majorBidi" w:hAnsiTheme="majorBidi" w:cstheme="majorBidi"/>
          <w:b/>
          <w:bCs/>
          <w:sz w:val="28"/>
          <w:szCs w:val="28"/>
        </w:rPr>
        <w:t>one proton more</w:t>
      </w:r>
      <w:r w:rsidRPr="005E2B22">
        <w:rPr>
          <w:rFonts w:asciiTheme="majorBidi" w:hAnsiTheme="majorBidi" w:cstheme="majorBidi"/>
          <w:sz w:val="28"/>
          <w:szCs w:val="28"/>
        </w:rPr>
        <w:t xml:space="preserve"> than the element preceding it.</w:t>
      </w:r>
    </w:p>
    <w:p w14:paraId="735CDEC3" w14:textId="77777777" w:rsidR="005B5065" w:rsidRPr="005B5065" w:rsidRDefault="00CC0404" w:rsidP="005B506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5B5065" w:rsidRPr="005B5065">
        <w:rPr>
          <w:rFonts w:asciiTheme="majorBidi" w:hAnsiTheme="majorBidi" w:cstheme="majorBidi"/>
          <w:sz w:val="28"/>
          <w:szCs w:val="28"/>
        </w:rPr>
        <w:t xml:space="preserve">This is done so that elements end up in columns with other elements which have </w:t>
      </w:r>
      <w:r w:rsidR="005B5065" w:rsidRPr="005B5065">
        <w:rPr>
          <w:rFonts w:asciiTheme="majorBidi" w:hAnsiTheme="majorBidi" w:cstheme="majorBidi"/>
          <w:b/>
          <w:bCs/>
          <w:sz w:val="28"/>
          <w:szCs w:val="28"/>
        </w:rPr>
        <w:t>similar properties</w:t>
      </w:r>
      <w:r w:rsidR="00715F2E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4CDAD3CD" w14:textId="77777777" w:rsidR="005B5065" w:rsidRPr="00715F2E" w:rsidRDefault="005B5065" w:rsidP="00715F2E">
      <w:pPr>
        <w:pStyle w:val="ListParagraph"/>
        <w:numPr>
          <w:ilvl w:val="0"/>
          <w:numId w:val="2"/>
        </w:numPr>
        <w:ind w:left="0"/>
        <w:rPr>
          <w:rFonts w:asciiTheme="majorBidi" w:hAnsiTheme="majorBidi" w:cstheme="majorBidi"/>
          <w:sz w:val="28"/>
          <w:szCs w:val="28"/>
        </w:rPr>
      </w:pPr>
      <w:r w:rsidRPr="00715F2E">
        <w:rPr>
          <w:rFonts w:asciiTheme="majorBidi" w:hAnsiTheme="majorBidi" w:cstheme="majorBidi"/>
          <w:sz w:val="28"/>
          <w:szCs w:val="28"/>
        </w:rPr>
        <w:t xml:space="preserve">The table is arranged in </w:t>
      </w:r>
      <w:r w:rsidRPr="00715F2E">
        <w:rPr>
          <w:rFonts w:asciiTheme="majorBidi" w:hAnsiTheme="majorBidi" w:cstheme="majorBidi"/>
          <w:b/>
          <w:bCs/>
          <w:sz w:val="28"/>
          <w:szCs w:val="28"/>
        </w:rPr>
        <w:t>vertical</w:t>
      </w:r>
      <w:r w:rsidRPr="00715F2E">
        <w:rPr>
          <w:rFonts w:asciiTheme="majorBidi" w:hAnsiTheme="majorBidi" w:cstheme="majorBidi"/>
          <w:sz w:val="28"/>
          <w:szCs w:val="28"/>
        </w:rPr>
        <w:t xml:space="preserve"> columns called </w:t>
      </w:r>
      <w:r w:rsidRPr="00715F2E">
        <w:rPr>
          <w:rFonts w:asciiTheme="majorBidi" w:hAnsiTheme="majorBidi" w:cstheme="majorBidi"/>
          <w:b/>
          <w:bCs/>
          <w:sz w:val="28"/>
          <w:szCs w:val="28"/>
        </w:rPr>
        <w:t>groups</w:t>
      </w:r>
      <w:r w:rsidRPr="00715F2E">
        <w:rPr>
          <w:rFonts w:asciiTheme="majorBidi" w:hAnsiTheme="majorBidi" w:cstheme="majorBidi"/>
          <w:sz w:val="28"/>
          <w:szCs w:val="28"/>
        </w:rPr>
        <w:t xml:space="preserve"> and in </w:t>
      </w:r>
      <w:r w:rsidRPr="00715F2E">
        <w:rPr>
          <w:rFonts w:asciiTheme="majorBidi" w:hAnsiTheme="majorBidi" w:cstheme="majorBidi"/>
          <w:b/>
          <w:bCs/>
          <w:sz w:val="28"/>
          <w:szCs w:val="28"/>
        </w:rPr>
        <w:t>rows</w:t>
      </w:r>
      <w:r w:rsidRPr="00715F2E">
        <w:rPr>
          <w:rFonts w:asciiTheme="majorBidi" w:hAnsiTheme="majorBidi" w:cstheme="majorBidi"/>
          <w:sz w:val="28"/>
          <w:szCs w:val="28"/>
        </w:rPr>
        <w:t xml:space="preserve"> called </w:t>
      </w:r>
      <w:r w:rsidRPr="00715F2E">
        <w:rPr>
          <w:rFonts w:asciiTheme="majorBidi" w:hAnsiTheme="majorBidi" w:cstheme="majorBidi"/>
          <w:b/>
          <w:bCs/>
          <w:sz w:val="28"/>
          <w:szCs w:val="28"/>
        </w:rPr>
        <w:t>periods</w:t>
      </w:r>
      <w:r w:rsidR="00715F2E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01FC4E25" w14:textId="77777777" w:rsidR="005B5065" w:rsidRPr="005B5065" w:rsidRDefault="005B5065" w:rsidP="005B5065">
      <w:pPr>
        <w:pStyle w:val="ListParagraph"/>
        <w:numPr>
          <w:ilvl w:val="0"/>
          <w:numId w:val="1"/>
        </w:numPr>
        <w:ind w:left="0"/>
        <w:rPr>
          <w:rFonts w:asciiTheme="majorBidi" w:hAnsiTheme="majorBidi" w:cstheme="majorBidi"/>
          <w:sz w:val="28"/>
          <w:szCs w:val="28"/>
        </w:rPr>
      </w:pPr>
      <w:r w:rsidRPr="005B5065">
        <w:rPr>
          <w:rFonts w:asciiTheme="majorBidi" w:hAnsiTheme="majorBidi" w:cstheme="majorBidi"/>
          <w:b/>
          <w:bCs/>
          <w:sz w:val="28"/>
          <w:szCs w:val="28"/>
        </w:rPr>
        <w:t>Period:</w:t>
      </w:r>
      <w:r w:rsidRPr="005B5065">
        <w:rPr>
          <w:rFonts w:asciiTheme="majorBidi" w:hAnsiTheme="majorBidi" w:cstheme="majorBidi"/>
          <w:sz w:val="28"/>
          <w:szCs w:val="28"/>
        </w:rPr>
        <w:t xml:space="preserve"> These are the horizontal rows that show the </w:t>
      </w:r>
      <w:r w:rsidRPr="005B5065">
        <w:rPr>
          <w:rFonts w:asciiTheme="majorBidi" w:hAnsiTheme="majorBidi" w:cstheme="majorBidi"/>
          <w:b/>
          <w:bCs/>
          <w:sz w:val="28"/>
          <w:szCs w:val="28"/>
        </w:rPr>
        <w:t xml:space="preserve">number of shells </w:t>
      </w:r>
      <w:r w:rsidRPr="005B5065">
        <w:rPr>
          <w:rFonts w:asciiTheme="majorBidi" w:hAnsiTheme="majorBidi" w:cstheme="majorBidi"/>
          <w:sz w:val="28"/>
          <w:szCs w:val="28"/>
        </w:rPr>
        <w:t>of electrons an atom has and are numbered from 1 - 7</w:t>
      </w:r>
    </w:p>
    <w:p w14:paraId="474E9FC8" w14:textId="77777777" w:rsidR="005B5065" w:rsidRDefault="005B5065" w:rsidP="005B5065">
      <w:pPr>
        <w:rPr>
          <w:rFonts w:asciiTheme="majorBidi" w:hAnsiTheme="majorBidi" w:cstheme="majorBidi"/>
          <w:sz w:val="28"/>
          <w:szCs w:val="28"/>
        </w:rPr>
      </w:pPr>
      <w:r w:rsidRPr="005B5065">
        <w:rPr>
          <w:rFonts w:asciiTheme="majorBidi" w:hAnsiTheme="majorBidi" w:cstheme="majorBidi"/>
          <w:sz w:val="28"/>
          <w:szCs w:val="28"/>
        </w:rPr>
        <w:lastRenderedPageBreak/>
        <w:t>E.g. Elements in Period 2 have two electron shells; elements in Period 3 have three electron shells</w:t>
      </w:r>
      <w:r w:rsidR="00715F2E">
        <w:rPr>
          <w:rFonts w:asciiTheme="majorBidi" w:hAnsiTheme="majorBidi" w:cstheme="majorBidi"/>
          <w:sz w:val="28"/>
          <w:szCs w:val="28"/>
        </w:rPr>
        <w:t>.</w:t>
      </w:r>
    </w:p>
    <w:p w14:paraId="2E549A4B" w14:textId="77777777" w:rsidR="00715F2E" w:rsidRPr="005B5065" w:rsidRDefault="00715F2E" w:rsidP="005B506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 Elements in the </w:t>
      </w:r>
      <w:r w:rsidRPr="00715F2E">
        <w:rPr>
          <w:rFonts w:asciiTheme="majorBidi" w:hAnsiTheme="majorBidi" w:cstheme="majorBidi"/>
          <w:b/>
          <w:bCs/>
          <w:sz w:val="28"/>
          <w:szCs w:val="28"/>
        </w:rPr>
        <w:t>same period</w:t>
      </w:r>
      <w:r>
        <w:rPr>
          <w:rFonts w:asciiTheme="majorBidi" w:hAnsiTheme="majorBidi" w:cstheme="majorBidi"/>
          <w:sz w:val="28"/>
          <w:szCs w:val="28"/>
        </w:rPr>
        <w:t xml:space="preserve"> have the same number of electron </w:t>
      </w:r>
      <w:r w:rsidRPr="00715F2E">
        <w:rPr>
          <w:rFonts w:asciiTheme="majorBidi" w:hAnsiTheme="majorBidi" w:cstheme="majorBidi"/>
          <w:b/>
          <w:bCs/>
          <w:sz w:val="28"/>
          <w:szCs w:val="28"/>
        </w:rPr>
        <w:t>shells</w:t>
      </w:r>
      <w:r w:rsidR="007943D7">
        <w:rPr>
          <w:rFonts w:asciiTheme="majorBidi" w:hAnsiTheme="majorBidi" w:cstheme="majorBidi"/>
          <w:sz w:val="28"/>
          <w:szCs w:val="28"/>
        </w:rPr>
        <w:t xml:space="preserve"> but </w:t>
      </w:r>
      <w:r>
        <w:rPr>
          <w:rFonts w:asciiTheme="majorBidi" w:hAnsiTheme="majorBidi" w:cstheme="majorBidi"/>
          <w:sz w:val="28"/>
          <w:szCs w:val="28"/>
        </w:rPr>
        <w:t>different number of electrons.</w:t>
      </w:r>
    </w:p>
    <w:p w14:paraId="7EB00988" w14:textId="77777777" w:rsidR="005B5065" w:rsidRPr="0092045D" w:rsidRDefault="005B5065" w:rsidP="005B5065">
      <w:pPr>
        <w:pStyle w:val="ListParagraph"/>
        <w:numPr>
          <w:ilvl w:val="0"/>
          <w:numId w:val="1"/>
        </w:numPr>
        <w:ind w:left="0"/>
        <w:rPr>
          <w:rFonts w:asciiTheme="majorBidi" w:hAnsiTheme="majorBidi" w:cstheme="majorBidi"/>
          <w:sz w:val="28"/>
          <w:szCs w:val="28"/>
          <w:u w:val="single"/>
        </w:rPr>
      </w:pPr>
      <w:r w:rsidRPr="005B5065">
        <w:rPr>
          <w:rFonts w:asciiTheme="majorBidi" w:hAnsiTheme="majorBidi" w:cstheme="majorBidi"/>
          <w:b/>
          <w:bCs/>
          <w:sz w:val="28"/>
          <w:szCs w:val="28"/>
        </w:rPr>
        <w:t>Group:</w:t>
      </w:r>
      <w:r w:rsidRPr="005B5065">
        <w:rPr>
          <w:rFonts w:asciiTheme="majorBidi" w:hAnsiTheme="majorBidi" w:cstheme="majorBidi"/>
          <w:sz w:val="28"/>
          <w:szCs w:val="28"/>
        </w:rPr>
        <w:t xml:space="preserve"> These are the vertical columns that show </w:t>
      </w:r>
      <w:r w:rsidRPr="005B5065">
        <w:rPr>
          <w:rFonts w:asciiTheme="majorBidi" w:hAnsiTheme="majorBidi" w:cstheme="majorBidi"/>
          <w:b/>
          <w:bCs/>
          <w:sz w:val="28"/>
          <w:szCs w:val="28"/>
        </w:rPr>
        <w:t>how many outer electrons each atom has</w:t>
      </w:r>
      <w:r w:rsidRPr="005B5065">
        <w:rPr>
          <w:rFonts w:asciiTheme="majorBidi" w:hAnsiTheme="majorBidi" w:cstheme="majorBidi"/>
          <w:sz w:val="28"/>
          <w:szCs w:val="28"/>
        </w:rPr>
        <w:t xml:space="preserve"> and are numbered from 1 – 7, </w:t>
      </w:r>
      <w:r w:rsidRPr="0092045D">
        <w:rPr>
          <w:rFonts w:asciiTheme="majorBidi" w:hAnsiTheme="majorBidi" w:cstheme="majorBidi"/>
          <w:sz w:val="28"/>
          <w:szCs w:val="28"/>
          <w:u w:val="single"/>
        </w:rPr>
        <w:t>with a final group called Group 0 (instead of group 8)</w:t>
      </w:r>
    </w:p>
    <w:p w14:paraId="426AA1E3" w14:textId="77777777" w:rsidR="005B5065" w:rsidRDefault="005B5065" w:rsidP="005B5065">
      <w:pPr>
        <w:rPr>
          <w:rFonts w:asciiTheme="majorBidi" w:hAnsiTheme="majorBidi" w:cstheme="majorBidi"/>
          <w:sz w:val="28"/>
          <w:szCs w:val="28"/>
        </w:rPr>
      </w:pPr>
      <w:r w:rsidRPr="005B5065">
        <w:rPr>
          <w:rFonts w:asciiTheme="majorBidi" w:hAnsiTheme="majorBidi" w:cstheme="majorBidi"/>
          <w:sz w:val="28"/>
          <w:szCs w:val="28"/>
        </w:rPr>
        <w:t>E.g. Group 4 elements have atoms with 4 e</w:t>
      </w:r>
      <w:r w:rsidR="007943D7">
        <w:rPr>
          <w:rFonts w:asciiTheme="majorBidi" w:hAnsiTheme="majorBidi" w:cstheme="majorBidi"/>
          <w:sz w:val="28"/>
          <w:szCs w:val="28"/>
        </w:rPr>
        <w:t>lectrons in the outermost shell,</w:t>
      </w:r>
      <w:r w:rsidRPr="005B5065">
        <w:rPr>
          <w:rFonts w:asciiTheme="majorBidi" w:hAnsiTheme="majorBidi" w:cstheme="majorBidi"/>
          <w:sz w:val="28"/>
          <w:szCs w:val="28"/>
        </w:rPr>
        <w:t xml:space="preserve"> Group 6 elements have atoms with 6 electrons in the outermost shell and so on</w:t>
      </w:r>
      <w:r>
        <w:rPr>
          <w:rFonts w:asciiTheme="majorBidi" w:hAnsiTheme="majorBidi" w:cstheme="majorBidi"/>
          <w:sz w:val="28"/>
          <w:szCs w:val="28"/>
        </w:rPr>
        <w:t>…</w:t>
      </w:r>
    </w:p>
    <w:p w14:paraId="0FD1687F" w14:textId="77777777" w:rsidR="00715F2E" w:rsidRDefault="00715F2E" w:rsidP="005B506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Moving down a group, the number of shells increases.</w:t>
      </w:r>
    </w:p>
    <w:p w14:paraId="6FA27A3E" w14:textId="77777777" w:rsidR="00715F2E" w:rsidRDefault="00715F2E" w:rsidP="005B506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7943D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Elements in the </w:t>
      </w:r>
      <w:r w:rsidRPr="00715F2E">
        <w:rPr>
          <w:rFonts w:asciiTheme="majorBidi" w:hAnsiTheme="majorBidi" w:cstheme="majorBidi"/>
          <w:b/>
          <w:bCs/>
          <w:sz w:val="28"/>
          <w:szCs w:val="28"/>
        </w:rPr>
        <w:t>same group</w:t>
      </w:r>
      <w:r>
        <w:rPr>
          <w:rFonts w:asciiTheme="majorBidi" w:hAnsiTheme="majorBidi" w:cstheme="majorBidi"/>
          <w:sz w:val="28"/>
          <w:szCs w:val="28"/>
        </w:rPr>
        <w:t xml:space="preserve"> have the </w:t>
      </w:r>
      <w:r w:rsidRPr="00715F2E">
        <w:rPr>
          <w:rFonts w:asciiTheme="majorBidi" w:hAnsiTheme="majorBidi" w:cstheme="majorBidi"/>
          <w:b/>
          <w:bCs/>
          <w:sz w:val="28"/>
          <w:szCs w:val="28"/>
        </w:rPr>
        <w:t>same number of electrons in their outer shell</w:t>
      </w:r>
      <w:r>
        <w:rPr>
          <w:rFonts w:asciiTheme="majorBidi" w:hAnsiTheme="majorBidi" w:cstheme="majorBidi"/>
          <w:sz w:val="28"/>
          <w:szCs w:val="28"/>
        </w:rPr>
        <w:t>, but different number of electron shells.</w:t>
      </w:r>
    </w:p>
    <w:p w14:paraId="47389FDF" w14:textId="77777777" w:rsidR="00715F2E" w:rsidRPr="00715F2E" w:rsidRDefault="00715F2E" w:rsidP="005B506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943D7">
        <w:rPr>
          <w:rFonts w:asciiTheme="majorBidi" w:hAnsiTheme="majorBidi" w:cstheme="majorBidi"/>
          <w:b/>
          <w:bCs/>
          <w:sz w:val="28"/>
          <w:szCs w:val="28"/>
          <w:u w:val="single"/>
        </w:rPr>
        <w:t>Exam style question</w:t>
      </w:r>
      <w:r w:rsidRPr="00715F2E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625A17E2" w14:textId="593D1C4B" w:rsidR="00715F2E" w:rsidRDefault="005E2B22" w:rsidP="005B506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EE46C5C" wp14:editId="5B64CA78">
                <wp:simplePos x="0" y="0"/>
                <wp:positionH relativeFrom="column">
                  <wp:posOffset>47625</wp:posOffset>
                </wp:positionH>
                <wp:positionV relativeFrom="paragraph">
                  <wp:posOffset>2903855</wp:posOffset>
                </wp:positionV>
                <wp:extent cx="5257800" cy="1940560"/>
                <wp:effectExtent l="0" t="0" r="25400" b="1524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940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6CD8C" w14:textId="316291DA" w:rsidR="005E2B22" w:rsidRPr="005E2B22" w:rsidRDefault="005E2B22" w:rsidP="005E2B2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5E2B2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Exam Tip:</w:t>
                            </w:r>
                          </w:p>
                          <w:p w14:paraId="7D333AC5" w14:textId="3D9410A0" w:rsidR="005E2B22" w:rsidRPr="005E2B22" w:rsidRDefault="005E2B22" w:rsidP="005E2B2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E2B2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>The atomic number is unique to each element and could be considered as an element’s “fingerprint”</w:t>
                            </w:r>
                          </w:p>
                          <w:p w14:paraId="2475CB05" w14:textId="678BE538" w:rsidR="005E2B22" w:rsidRPr="005E2B22" w:rsidRDefault="005E2B22" w:rsidP="005E2B2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E2B2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>The number of electrons changes during chemical reactions, but the atomic number does not change.</w:t>
                            </w:r>
                          </w:p>
                          <w:p w14:paraId="7C9E7F70" w14:textId="0C7F065E" w:rsidR="005E2B22" w:rsidRPr="005E2B22" w:rsidRDefault="005E2B22" w:rsidP="005E2B2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E2B2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US"/>
                              </w:rPr>
                              <w:t>Count across a period from left to right to get the correct number of electrons.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46C5C" id="_x0000_t202" coordsize="21600,21600" o:spt="202" path="m0,0l0,21600,21600,21600,21600,0xe">
                <v:stroke joinstyle="miter"/>
                <v:path gradientshapeok="t" o:connecttype="rect"/>
              </v:shapetype>
              <v:shape id="Text Box 31" o:spid="_x0000_s1026" type="#_x0000_t202" style="position:absolute;margin-left:3.75pt;margin-top:228.65pt;width:414pt;height:152.8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" fillcolor="white [3201]" strokecolor="black [3200]" strokeweight="2pt">
                <v:textbox>
                  <w:txbxContent>
                    <w:p w14:paraId="3206CD8C" w14:textId="316291DA" w:rsidR="005E2B22" w:rsidRPr="005E2B22" w:rsidRDefault="005E2B22" w:rsidP="005E2B2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5E2B2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Exam Tip:</w:t>
                      </w:r>
                    </w:p>
                    <w:p w14:paraId="7D333AC5" w14:textId="3D9410A0" w:rsidR="005E2B22" w:rsidRPr="005E2B22" w:rsidRDefault="005E2B22" w:rsidP="005E2B2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</w:pPr>
                      <w:r w:rsidRPr="005E2B22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>The atomic number is unique to each element and could be considered as an element’s “fingerprint”</w:t>
                      </w:r>
                    </w:p>
                    <w:p w14:paraId="2475CB05" w14:textId="678BE538" w:rsidR="005E2B22" w:rsidRPr="005E2B22" w:rsidRDefault="005E2B22" w:rsidP="005E2B2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</w:pPr>
                      <w:r w:rsidRPr="005E2B22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>The number of electrons changes during chemical reactions, but the atomic number does not change.</w:t>
                      </w:r>
                    </w:p>
                    <w:p w14:paraId="7C9E7F70" w14:textId="0C7F065E" w:rsidR="005E2B22" w:rsidRPr="005E2B22" w:rsidRDefault="005E2B22" w:rsidP="005E2B2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</w:pPr>
                      <w:r w:rsidRPr="005E2B22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US"/>
                        </w:rPr>
                        <w:t>Count across a period from left to right to get the correct number of electrons.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5F2E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653CB9D9" wp14:editId="1448609C">
            <wp:extent cx="5542846" cy="2785497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49"/>
                    <a:stretch/>
                  </pic:blipFill>
                  <pic:spPr bwMode="auto">
                    <a:xfrm>
                      <a:off x="0" y="0"/>
                      <a:ext cx="5566545" cy="2797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532C31" w14:textId="5CFC61B4" w:rsidR="000F7BC3" w:rsidRDefault="000F7BC3" w:rsidP="005B5065">
      <w:pPr>
        <w:rPr>
          <w:rFonts w:asciiTheme="majorBidi" w:hAnsiTheme="majorBidi" w:cstheme="majorBidi"/>
          <w:sz w:val="28"/>
          <w:szCs w:val="28"/>
        </w:rPr>
      </w:pPr>
    </w:p>
    <w:p w14:paraId="37AF0A54" w14:textId="77777777" w:rsidR="005E2B22" w:rsidRDefault="005E2B22" w:rsidP="005B5065">
      <w:pPr>
        <w:rPr>
          <w:rFonts w:asciiTheme="majorBidi" w:hAnsiTheme="majorBidi" w:cstheme="majorBidi"/>
          <w:sz w:val="28"/>
          <w:szCs w:val="28"/>
        </w:rPr>
      </w:pPr>
    </w:p>
    <w:p w14:paraId="52D32DA4" w14:textId="386E13D1" w:rsidR="000F7BC3" w:rsidRDefault="000F7BC3" w:rsidP="000F7BC3">
      <w:pPr>
        <w:ind w:left="-720"/>
        <w:rPr>
          <w:rFonts w:asciiTheme="majorBidi" w:hAnsiTheme="majorBidi" w:cstheme="majorBidi"/>
          <w:sz w:val="28"/>
          <w:szCs w:val="28"/>
        </w:rPr>
      </w:pPr>
    </w:p>
    <w:p w14:paraId="0A8ABE41" w14:textId="77777777" w:rsidR="005B5065" w:rsidRDefault="005B5065" w:rsidP="000F7BC3">
      <w:pPr>
        <w:ind w:left="-720"/>
        <w:rPr>
          <w:rFonts w:asciiTheme="majorBidi" w:hAnsiTheme="majorBidi" w:cstheme="majorBidi"/>
          <w:sz w:val="28"/>
          <w:szCs w:val="28"/>
        </w:rPr>
      </w:pPr>
    </w:p>
    <w:p w14:paraId="4C0DB891" w14:textId="77777777" w:rsidR="00F6039B" w:rsidRDefault="00F6039B" w:rsidP="007943D7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56E6D90" w14:textId="77777777" w:rsidR="00F6039B" w:rsidRDefault="00F6039B" w:rsidP="007943D7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1FAFEFB" w14:textId="18E568BF" w:rsidR="00F6039B" w:rsidRDefault="00F6039B" w:rsidP="00F6039B">
      <w:pPr>
        <w:ind w:left="-709"/>
        <w:rPr>
          <w:rFonts w:asciiTheme="majorBidi" w:hAnsiTheme="majorBidi" w:cstheme="majorBidi"/>
          <w:b/>
          <w:bCs/>
          <w:sz w:val="28"/>
          <w:szCs w:val="28"/>
        </w:rPr>
      </w:pPr>
      <w:r w:rsidRPr="00F6039B">
        <w:rPr>
          <w:rFonts w:asciiTheme="majorBidi" w:hAnsiTheme="majorBidi" w:cstheme="majorBidi"/>
          <w:b/>
          <w:bCs/>
          <w:sz w:val="28"/>
          <w:szCs w:val="28"/>
        </w:rPr>
        <w:lastRenderedPageBreak/>
        <w:drawing>
          <wp:inline distT="0" distB="0" distL="0" distR="0" wp14:anchorId="33F0390F" wp14:editId="3B6D7858">
            <wp:extent cx="3884500" cy="6677553"/>
            <wp:effectExtent l="635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29389" cy="675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4DD04" w14:textId="77777777" w:rsidR="00F6039B" w:rsidRDefault="00F6039B" w:rsidP="007943D7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C998D97" w14:textId="71AEABB2" w:rsidR="007943D7" w:rsidRPr="00F6039B" w:rsidRDefault="00F6039B" w:rsidP="007943D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6039B">
        <w:rPr>
          <w:rFonts w:asciiTheme="majorBidi" w:hAnsiTheme="majorBidi" w:cstheme="majorBidi"/>
          <w:b/>
          <w:bCs/>
          <w:sz w:val="28"/>
          <w:szCs w:val="28"/>
          <w:u w:val="single"/>
        </w:rPr>
        <w:t>*</w:t>
      </w:r>
      <w:r w:rsidR="005B5065" w:rsidRPr="00F6039B">
        <w:rPr>
          <w:rFonts w:asciiTheme="majorBidi" w:hAnsiTheme="majorBidi" w:cstheme="majorBidi"/>
          <w:b/>
          <w:bCs/>
          <w:sz w:val="28"/>
          <w:szCs w:val="28"/>
          <w:u w:val="single"/>
        </w:rPr>
        <w:t>Electronic configuration of the first 20 elements</w:t>
      </w:r>
    </w:p>
    <w:p w14:paraId="49D9A5D5" w14:textId="77777777" w:rsidR="00D008FC" w:rsidRPr="007943D7" w:rsidRDefault="00D008FC" w:rsidP="007943D7">
      <w:pPr>
        <w:pStyle w:val="ListParagraph"/>
        <w:numPr>
          <w:ilvl w:val="0"/>
          <w:numId w:val="3"/>
        </w:numPr>
        <w:ind w:left="0"/>
        <w:rPr>
          <w:rFonts w:asciiTheme="majorBidi" w:hAnsiTheme="majorBidi" w:cstheme="majorBidi"/>
          <w:b/>
          <w:bCs/>
          <w:sz w:val="28"/>
          <w:szCs w:val="28"/>
        </w:rPr>
      </w:pPr>
      <w:r w:rsidRPr="007943D7">
        <w:rPr>
          <w:rFonts w:asciiTheme="majorBidi" w:hAnsiTheme="majorBidi" w:cstheme="majorBidi"/>
          <w:sz w:val="28"/>
          <w:szCs w:val="28"/>
        </w:rPr>
        <w:t xml:space="preserve">Electronic configuration is a way to show how the </w:t>
      </w:r>
      <w:r w:rsidR="00DA71E0" w:rsidRPr="007943D7">
        <w:rPr>
          <w:rFonts w:asciiTheme="majorBidi" w:hAnsiTheme="majorBidi" w:cstheme="majorBidi"/>
          <w:sz w:val="28"/>
          <w:szCs w:val="28"/>
        </w:rPr>
        <w:t>electrons</w:t>
      </w:r>
      <w:r w:rsidRPr="007943D7">
        <w:rPr>
          <w:rFonts w:asciiTheme="majorBidi" w:hAnsiTheme="majorBidi" w:cstheme="majorBidi"/>
          <w:sz w:val="28"/>
          <w:szCs w:val="28"/>
        </w:rPr>
        <w:t xml:space="preserve"> are arranged in an atom.</w:t>
      </w:r>
    </w:p>
    <w:p w14:paraId="3DBBBD43" w14:textId="44B83975" w:rsidR="005B5065" w:rsidRPr="005B5065" w:rsidRDefault="005B5065" w:rsidP="005B5065">
      <w:pPr>
        <w:pStyle w:val="ListParagraph"/>
        <w:numPr>
          <w:ilvl w:val="0"/>
          <w:numId w:val="1"/>
        </w:numPr>
        <w:ind w:left="0"/>
        <w:rPr>
          <w:rFonts w:asciiTheme="majorBidi" w:hAnsiTheme="majorBidi" w:cstheme="majorBidi"/>
          <w:sz w:val="28"/>
          <w:szCs w:val="28"/>
        </w:rPr>
      </w:pPr>
      <w:r w:rsidRPr="005B5065">
        <w:rPr>
          <w:rFonts w:asciiTheme="majorBidi" w:hAnsiTheme="majorBidi" w:cstheme="majorBidi"/>
          <w:sz w:val="28"/>
          <w:szCs w:val="28"/>
        </w:rPr>
        <w:t xml:space="preserve">We can represent the structure of the atom in two ways: using diagrams called </w:t>
      </w:r>
      <w:r w:rsidRPr="005B5065">
        <w:rPr>
          <w:rFonts w:asciiTheme="majorBidi" w:hAnsiTheme="majorBidi" w:cstheme="majorBidi"/>
          <w:b/>
          <w:bCs/>
          <w:sz w:val="28"/>
          <w:szCs w:val="28"/>
        </w:rPr>
        <w:t>electron shell diagrams</w:t>
      </w:r>
      <w:r w:rsidRPr="005B5065">
        <w:rPr>
          <w:rFonts w:asciiTheme="majorBidi" w:hAnsiTheme="majorBidi" w:cstheme="majorBidi"/>
          <w:sz w:val="28"/>
          <w:szCs w:val="28"/>
        </w:rPr>
        <w:t xml:space="preserve"> or by writing out a special notation called the </w:t>
      </w:r>
      <w:r w:rsidRPr="005B5065">
        <w:rPr>
          <w:rFonts w:asciiTheme="majorBidi" w:hAnsiTheme="majorBidi" w:cstheme="majorBidi"/>
          <w:b/>
          <w:bCs/>
          <w:sz w:val="28"/>
          <w:szCs w:val="28"/>
        </w:rPr>
        <w:t>electronic configuration</w:t>
      </w:r>
      <w:r w:rsidRPr="005B5065">
        <w:rPr>
          <w:rFonts w:asciiTheme="majorBidi" w:hAnsiTheme="majorBidi" w:cstheme="majorBidi"/>
          <w:sz w:val="28"/>
          <w:szCs w:val="28"/>
        </w:rPr>
        <w:t xml:space="preserve"> (or electronic structure or electron distribution)</w:t>
      </w:r>
      <w:r w:rsidR="005E2B22">
        <w:rPr>
          <w:rFonts w:asciiTheme="majorBidi" w:hAnsiTheme="majorBidi" w:cstheme="majorBidi"/>
          <w:sz w:val="28"/>
          <w:szCs w:val="28"/>
        </w:rPr>
        <w:t>.</w:t>
      </w:r>
    </w:p>
    <w:p w14:paraId="665887DB" w14:textId="6A810B81" w:rsidR="005B5065" w:rsidRPr="005B5065" w:rsidRDefault="005B5065" w:rsidP="005B5065">
      <w:pPr>
        <w:pStyle w:val="ListParagraph"/>
        <w:numPr>
          <w:ilvl w:val="0"/>
          <w:numId w:val="1"/>
        </w:numPr>
        <w:ind w:left="0"/>
        <w:rPr>
          <w:rFonts w:asciiTheme="majorBidi" w:hAnsiTheme="majorBidi" w:cstheme="majorBidi"/>
          <w:sz w:val="28"/>
          <w:szCs w:val="28"/>
        </w:rPr>
      </w:pPr>
      <w:r w:rsidRPr="005B5065">
        <w:rPr>
          <w:rFonts w:asciiTheme="majorBidi" w:hAnsiTheme="majorBidi" w:cstheme="majorBidi"/>
          <w:sz w:val="28"/>
          <w:szCs w:val="28"/>
        </w:rPr>
        <w:t xml:space="preserve">Electrons </w:t>
      </w:r>
      <w:r w:rsidRPr="005B5065">
        <w:rPr>
          <w:rFonts w:asciiTheme="majorBidi" w:hAnsiTheme="majorBidi" w:cstheme="majorBidi"/>
          <w:b/>
          <w:bCs/>
          <w:sz w:val="28"/>
          <w:szCs w:val="28"/>
        </w:rPr>
        <w:t xml:space="preserve">orbit </w:t>
      </w:r>
      <w:r w:rsidRPr="005B5065">
        <w:rPr>
          <w:rFonts w:asciiTheme="majorBidi" w:hAnsiTheme="majorBidi" w:cstheme="majorBidi"/>
          <w:sz w:val="28"/>
          <w:szCs w:val="28"/>
        </w:rPr>
        <w:t xml:space="preserve">the nucleus in </w:t>
      </w:r>
      <w:r w:rsidRPr="007943D7">
        <w:rPr>
          <w:rFonts w:asciiTheme="majorBidi" w:hAnsiTheme="majorBidi" w:cstheme="majorBidi"/>
          <w:b/>
          <w:bCs/>
          <w:sz w:val="28"/>
          <w:szCs w:val="28"/>
        </w:rPr>
        <w:t xml:space="preserve">shells </w:t>
      </w:r>
      <w:r w:rsidRPr="005B5065">
        <w:rPr>
          <w:rFonts w:asciiTheme="majorBidi" w:hAnsiTheme="majorBidi" w:cstheme="majorBidi"/>
          <w:sz w:val="28"/>
          <w:szCs w:val="28"/>
        </w:rPr>
        <w:t xml:space="preserve">(or </w:t>
      </w:r>
      <w:r w:rsidRPr="005B5065">
        <w:rPr>
          <w:rFonts w:asciiTheme="majorBidi" w:hAnsiTheme="majorBidi" w:cstheme="majorBidi"/>
          <w:b/>
          <w:bCs/>
          <w:sz w:val="28"/>
          <w:szCs w:val="28"/>
        </w:rPr>
        <w:t>energy levels</w:t>
      </w:r>
      <w:r w:rsidRPr="005B5065">
        <w:rPr>
          <w:rFonts w:asciiTheme="majorBidi" w:hAnsiTheme="majorBidi" w:cstheme="majorBidi"/>
          <w:sz w:val="28"/>
          <w:szCs w:val="28"/>
        </w:rPr>
        <w:t>) and each shell has a different amount of energy associated with it</w:t>
      </w:r>
      <w:r w:rsidR="005E2B22">
        <w:rPr>
          <w:rFonts w:asciiTheme="majorBidi" w:hAnsiTheme="majorBidi" w:cstheme="majorBidi"/>
          <w:sz w:val="28"/>
          <w:szCs w:val="28"/>
        </w:rPr>
        <w:t>.</w:t>
      </w:r>
    </w:p>
    <w:p w14:paraId="6D60D890" w14:textId="77777777" w:rsidR="005B5065" w:rsidRPr="005B5065" w:rsidRDefault="005B5065" w:rsidP="005B506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5B5065">
        <w:rPr>
          <w:rFonts w:asciiTheme="majorBidi" w:hAnsiTheme="majorBidi" w:cstheme="majorBidi"/>
          <w:sz w:val="28"/>
          <w:szCs w:val="28"/>
        </w:rPr>
        <w:t>The further away from the nucleus, the more energy a shell has</w:t>
      </w:r>
    </w:p>
    <w:p w14:paraId="3760FDC1" w14:textId="77777777" w:rsidR="005B5065" w:rsidRPr="005B5065" w:rsidRDefault="005B5065" w:rsidP="00DA71E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DA71E0">
        <w:rPr>
          <w:rFonts w:asciiTheme="majorBidi" w:hAnsiTheme="majorBidi" w:cstheme="majorBidi"/>
          <w:sz w:val="28"/>
          <w:szCs w:val="28"/>
        </w:rPr>
        <w:t>Electrons fill the lowest energy or innermost shell first (closest to nucleus).</w:t>
      </w:r>
    </w:p>
    <w:p w14:paraId="1EF3AF41" w14:textId="77777777" w:rsidR="0064625B" w:rsidRPr="005D5DD6" w:rsidRDefault="0064625B" w:rsidP="005B506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D5DD6">
        <w:rPr>
          <w:rFonts w:asciiTheme="majorBidi" w:hAnsiTheme="majorBidi" w:cstheme="majorBidi"/>
          <w:b/>
          <w:bCs/>
          <w:sz w:val="28"/>
          <w:szCs w:val="28"/>
        </w:rPr>
        <w:t>Electrons are arranged in shells:</w:t>
      </w:r>
    </w:p>
    <w:p w14:paraId="059717CD" w14:textId="77777777" w:rsidR="005B5065" w:rsidRPr="005B5065" w:rsidRDefault="005B5065" w:rsidP="005B506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5B5065">
        <w:rPr>
          <w:rFonts w:asciiTheme="majorBidi" w:hAnsiTheme="majorBidi" w:cstheme="majorBidi"/>
          <w:sz w:val="28"/>
          <w:szCs w:val="28"/>
        </w:rPr>
        <w:t xml:space="preserve">The </w:t>
      </w:r>
      <w:r w:rsidRPr="005D5DD6">
        <w:rPr>
          <w:rFonts w:asciiTheme="majorBidi" w:hAnsiTheme="majorBidi" w:cstheme="majorBidi"/>
          <w:b/>
          <w:bCs/>
          <w:sz w:val="28"/>
          <w:szCs w:val="28"/>
        </w:rPr>
        <w:t>first shell</w:t>
      </w:r>
      <w:r w:rsidRPr="005B5065">
        <w:rPr>
          <w:rFonts w:asciiTheme="majorBidi" w:hAnsiTheme="majorBidi" w:cstheme="majorBidi"/>
          <w:sz w:val="28"/>
          <w:szCs w:val="28"/>
        </w:rPr>
        <w:t xml:space="preserve"> can hold </w:t>
      </w:r>
      <w:r w:rsidR="007943D7">
        <w:rPr>
          <w:rFonts w:asciiTheme="majorBidi" w:hAnsiTheme="majorBidi" w:cstheme="majorBidi"/>
          <w:sz w:val="28"/>
          <w:szCs w:val="28"/>
        </w:rPr>
        <w:t xml:space="preserve">a </w:t>
      </w:r>
      <w:r w:rsidR="005D5DD6">
        <w:rPr>
          <w:rFonts w:asciiTheme="majorBidi" w:hAnsiTheme="majorBidi" w:cstheme="majorBidi"/>
          <w:sz w:val="28"/>
          <w:szCs w:val="28"/>
        </w:rPr>
        <w:t xml:space="preserve">maximum of </w:t>
      </w:r>
      <w:r w:rsidRPr="005D5DD6">
        <w:rPr>
          <w:rFonts w:asciiTheme="majorBidi" w:hAnsiTheme="majorBidi" w:cstheme="majorBidi"/>
          <w:b/>
          <w:bCs/>
          <w:sz w:val="28"/>
          <w:szCs w:val="28"/>
        </w:rPr>
        <w:t>2 electrons</w:t>
      </w:r>
      <w:r w:rsidR="005D5DD6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1078B605" w14:textId="43DAB91C" w:rsidR="005B5065" w:rsidRPr="005B5065" w:rsidRDefault="005B5065" w:rsidP="005B506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5D5DD6">
        <w:rPr>
          <w:rFonts w:asciiTheme="majorBidi" w:hAnsiTheme="majorBidi" w:cstheme="majorBidi"/>
          <w:sz w:val="28"/>
          <w:szCs w:val="28"/>
        </w:rPr>
        <w:t xml:space="preserve">The </w:t>
      </w:r>
      <w:r w:rsidR="005D5DD6" w:rsidRPr="005D5DD6">
        <w:rPr>
          <w:rFonts w:asciiTheme="majorBidi" w:hAnsiTheme="majorBidi" w:cstheme="majorBidi"/>
          <w:b/>
          <w:bCs/>
          <w:sz w:val="28"/>
          <w:szCs w:val="28"/>
        </w:rPr>
        <w:t>second shell</w:t>
      </w:r>
      <w:r w:rsidR="005D5DD6">
        <w:rPr>
          <w:rFonts w:asciiTheme="majorBidi" w:hAnsiTheme="majorBidi" w:cstheme="majorBidi"/>
          <w:sz w:val="28"/>
          <w:szCs w:val="28"/>
        </w:rPr>
        <w:t xml:space="preserve"> can hold </w:t>
      </w:r>
      <w:r w:rsidR="007943D7">
        <w:rPr>
          <w:rFonts w:asciiTheme="majorBidi" w:hAnsiTheme="majorBidi" w:cstheme="majorBidi"/>
          <w:sz w:val="28"/>
          <w:szCs w:val="28"/>
        </w:rPr>
        <w:t xml:space="preserve">a </w:t>
      </w:r>
      <w:r w:rsidR="005D5DD6">
        <w:rPr>
          <w:rFonts w:asciiTheme="majorBidi" w:hAnsiTheme="majorBidi" w:cstheme="majorBidi"/>
          <w:sz w:val="28"/>
          <w:szCs w:val="28"/>
        </w:rPr>
        <w:t xml:space="preserve">maximum </w:t>
      </w:r>
      <w:r w:rsidR="005E2B22" w:rsidRPr="005D5DD6">
        <w:rPr>
          <w:rFonts w:asciiTheme="majorBidi" w:hAnsiTheme="majorBidi" w:cstheme="majorBidi"/>
          <w:sz w:val="28"/>
          <w:szCs w:val="28"/>
        </w:rPr>
        <w:t>of</w:t>
      </w:r>
      <w:r w:rsidR="005E2B22" w:rsidRPr="005D5DD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E2B22">
        <w:rPr>
          <w:rFonts w:asciiTheme="majorBidi" w:hAnsiTheme="majorBidi" w:cstheme="majorBidi"/>
          <w:b/>
          <w:bCs/>
          <w:sz w:val="28"/>
          <w:szCs w:val="28"/>
        </w:rPr>
        <w:t>8</w:t>
      </w:r>
      <w:r w:rsidR="005D5DD6" w:rsidRPr="005D5DD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D5DD6">
        <w:rPr>
          <w:rFonts w:asciiTheme="majorBidi" w:hAnsiTheme="majorBidi" w:cstheme="majorBidi"/>
          <w:b/>
          <w:bCs/>
          <w:sz w:val="28"/>
          <w:szCs w:val="28"/>
        </w:rPr>
        <w:t>electrons</w:t>
      </w:r>
      <w:r w:rsidR="005D5DD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B5065">
        <w:rPr>
          <w:rFonts w:asciiTheme="majorBidi" w:hAnsiTheme="majorBidi" w:cstheme="majorBidi"/>
          <w:sz w:val="28"/>
          <w:szCs w:val="28"/>
        </w:rPr>
        <w:t xml:space="preserve"> </w:t>
      </w:r>
    </w:p>
    <w:p w14:paraId="01EB872E" w14:textId="77777777" w:rsidR="005B5065" w:rsidRPr="005B5065" w:rsidRDefault="005B5065" w:rsidP="005D5DD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5D5DD6">
        <w:rPr>
          <w:rFonts w:asciiTheme="majorBidi" w:hAnsiTheme="majorBidi" w:cstheme="majorBidi"/>
          <w:sz w:val="28"/>
          <w:szCs w:val="28"/>
        </w:rPr>
        <w:t xml:space="preserve">The </w:t>
      </w:r>
      <w:r w:rsidR="005D5DD6" w:rsidRPr="005D5DD6">
        <w:rPr>
          <w:rFonts w:asciiTheme="majorBidi" w:hAnsiTheme="majorBidi" w:cstheme="majorBidi"/>
          <w:b/>
          <w:bCs/>
          <w:sz w:val="28"/>
          <w:szCs w:val="28"/>
        </w:rPr>
        <w:t>third shell</w:t>
      </w:r>
      <w:r w:rsidR="005D5DD6">
        <w:rPr>
          <w:rFonts w:asciiTheme="majorBidi" w:hAnsiTheme="majorBidi" w:cstheme="majorBidi"/>
          <w:sz w:val="28"/>
          <w:szCs w:val="28"/>
        </w:rPr>
        <w:t xml:space="preserve"> can contain a maximum of </w:t>
      </w:r>
      <w:r w:rsidR="005D5DD6" w:rsidRPr="005D5DD6">
        <w:rPr>
          <w:rFonts w:asciiTheme="majorBidi" w:hAnsiTheme="majorBidi" w:cstheme="majorBidi"/>
          <w:b/>
          <w:bCs/>
          <w:sz w:val="28"/>
          <w:szCs w:val="28"/>
        </w:rPr>
        <w:t>8 electrons.</w:t>
      </w:r>
    </w:p>
    <w:p w14:paraId="43ADAD61" w14:textId="77777777" w:rsidR="005B5065" w:rsidRDefault="005B5065" w:rsidP="005B506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5B5065">
        <w:rPr>
          <w:rFonts w:asciiTheme="majorBidi" w:hAnsiTheme="majorBidi" w:cstheme="majorBidi"/>
          <w:sz w:val="28"/>
          <w:szCs w:val="28"/>
        </w:rPr>
        <w:t>For the first 20 elements, once the third shell has 8 electrons, the fourth shell begins to fill</w:t>
      </w:r>
      <w:r w:rsidR="005D5DD6">
        <w:rPr>
          <w:rFonts w:asciiTheme="majorBidi" w:hAnsiTheme="majorBidi" w:cstheme="majorBidi"/>
          <w:sz w:val="28"/>
          <w:szCs w:val="28"/>
        </w:rPr>
        <w:t>.</w:t>
      </w:r>
    </w:p>
    <w:p w14:paraId="78E12885" w14:textId="77777777" w:rsidR="005D5DD6" w:rsidRDefault="005D5DD6" w:rsidP="005B506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- The fourth shell is slightly different &amp; this model only works for potassium and calcium.</w:t>
      </w:r>
    </w:p>
    <w:p w14:paraId="70DC75B1" w14:textId="77777777" w:rsidR="007943D7" w:rsidRDefault="007943D7" w:rsidP="007943D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B5065">
        <w:rPr>
          <w:rFonts w:asciiTheme="majorBidi" w:hAnsiTheme="majorBidi" w:cstheme="majorBidi"/>
          <w:b/>
          <w:bCs/>
          <w:sz w:val="28"/>
          <w:szCs w:val="28"/>
        </w:rPr>
        <w:t>A simplified model showing the electron shells</w:t>
      </w:r>
    </w:p>
    <w:p w14:paraId="549BFF69" w14:textId="77777777" w:rsidR="005D5DD6" w:rsidRDefault="007943D7" w:rsidP="005B5065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700736" behindDoc="0" locked="0" layoutInCell="1" allowOverlap="1" wp14:anchorId="54ECA90F" wp14:editId="161E97B1">
            <wp:simplePos x="0" y="0"/>
            <wp:positionH relativeFrom="column">
              <wp:posOffset>838200</wp:posOffset>
            </wp:positionH>
            <wp:positionV relativeFrom="paragraph">
              <wp:posOffset>6350</wp:posOffset>
            </wp:positionV>
            <wp:extent cx="4743450" cy="21396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13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23F93" w14:textId="77777777" w:rsidR="005D5DD6" w:rsidRPr="007943D7" w:rsidRDefault="005D5DD6" w:rsidP="007943D7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E6DE1D7" w14:textId="77777777" w:rsidR="007943D7" w:rsidRDefault="007943D7" w:rsidP="005B5065">
      <w:pPr>
        <w:rPr>
          <w:rFonts w:asciiTheme="majorBidi" w:hAnsiTheme="majorBidi" w:cstheme="majorBidi"/>
          <w:sz w:val="28"/>
          <w:szCs w:val="28"/>
        </w:rPr>
      </w:pPr>
    </w:p>
    <w:p w14:paraId="287DBD43" w14:textId="77777777" w:rsidR="007943D7" w:rsidRDefault="007943D7" w:rsidP="005B5065">
      <w:pPr>
        <w:rPr>
          <w:rFonts w:asciiTheme="majorBidi" w:hAnsiTheme="majorBidi" w:cstheme="majorBidi"/>
          <w:sz w:val="28"/>
          <w:szCs w:val="28"/>
        </w:rPr>
      </w:pPr>
    </w:p>
    <w:p w14:paraId="7AD28A1B" w14:textId="77777777" w:rsidR="005B5065" w:rsidRPr="005B5065" w:rsidRDefault="005D5DD6" w:rsidP="005B506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5B5065" w:rsidRPr="005B5065">
        <w:rPr>
          <w:rFonts w:asciiTheme="majorBidi" w:hAnsiTheme="majorBidi" w:cstheme="majorBidi"/>
          <w:sz w:val="28"/>
          <w:szCs w:val="28"/>
        </w:rPr>
        <w:t xml:space="preserve">The </w:t>
      </w:r>
      <w:r w:rsidR="005B5065" w:rsidRPr="005B5065">
        <w:rPr>
          <w:rFonts w:asciiTheme="majorBidi" w:hAnsiTheme="majorBidi" w:cstheme="majorBidi"/>
          <w:b/>
          <w:bCs/>
          <w:sz w:val="28"/>
          <w:szCs w:val="28"/>
        </w:rPr>
        <w:t>arrangement of electrons</w:t>
      </w:r>
      <w:r w:rsidR="005B5065" w:rsidRPr="005B5065">
        <w:rPr>
          <w:rFonts w:asciiTheme="majorBidi" w:hAnsiTheme="majorBidi" w:cstheme="majorBidi"/>
          <w:sz w:val="28"/>
          <w:szCs w:val="28"/>
        </w:rPr>
        <w:t xml:space="preserve"> in shells can also be explained </w:t>
      </w:r>
      <w:r w:rsidR="005B5065" w:rsidRPr="005B5065">
        <w:rPr>
          <w:rFonts w:asciiTheme="majorBidi" w:hAnsiTheme="majorBidi" w:cstheme="majorBidi"/>
          <w:b/>
          <w:bCs/>
          <w:sz w:val="28"/>
          <w:szCs w:val="28"/>
        </w:rPr>
        <w:t>using numbers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7A0914AF" w14:textId="77777777" w:rsidR="005B5065" w:rsidRPr="00097D78" w:rsidRDefault="005D5DD6" w:rsidP="005B506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5B5065" w:rsidRPr="005B5065">
        <w:rPr>
          <w:rFonts w:asciiTheme="majorBidi" w:hAnsiTheme="majorBidi" w:cstheme="majorBidi"/>
          <w:sz w:val="28"/>
          <w:szCs w:val="28"/>
        </w:rPr>
        <w:t xml:space="preserve">Instead of drawing electron shell diagrams, the number of electrons in each electron shell can be written down, </w:t>
      </w:r>
      <w:r w:rsidR="005B5065" w:rsidRPr="00097D78">
        <w:rPr>
          <w:rFonts w:asciiTheme="majorBidi" w:hAnsiTheme="majorBidi" w:cstheme="majorBidi"/>
          <w:b/>
          <w:bCs/>
          <w:sz w:val="28"/>
          <w:szCs w:val="28"/>
        </w:rPr>
        <w:t>separated by commas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496B668C" w14:textId="77777777" w:rsidR="005B5065" w:rsidRPr="005B5065" w:rsidRDefault="005B5065" w:rsidP="005B5065">
      <w:pPr>
        <w:rPr>
          <w:rFonts w:asciiTheme="majorBidi" w:hAnsiTheme="majorBidi" w:cstheme="majorBidi"/>
          <w:sz w:val="28"/>
          <w:szCs w:val="28"/>
        </w:rPr>
      </w:pPr>
      <w:r w:rsidRPr="005B5065">
        <w:rPr>
          <w:rFonts w:asciiTheme="majorBidi" w:hAnsiTheme="majorBidi" w:cstheme="majorBidi"/>
          <w:sz w:val="28"/>
          <w:szCs w:val="28"/>
        </w:rPr>
        <w:t xml:space="preserve">This notation is called the </w:t>
      </w:r>
      <w:r w:rsidRPr="00097D78">
        <w:rPr>
          <w:rFonts w:asciiTheme="majorBidi" w:hAnsiTheme="majorBidi" w:cstheme="majorBidi"/>
          <w:b/>
          <w:bCs/>
          <w:sz w:val="28"/>
          <w:szCs w:val="28"/>
        </w:rPr>
        <w:t>electronic configuration</w:t>
      </w:r>
      <w:r w:rsidRPr="005B5065">
        <w:rPr>
          <w:rFonts w:asciiTheme="majorBidi" w:hAnsiTheme="majorBidi" w:cstheme="majorBidi"/>
          <w:sz w:val="28"/>
          <w:szCs w:val="28"/>
        </w:rPr>
        <w:t xml:space="preserve"> (or electronic structure)</w:t>
      </w:r>
      <w:r w:rsidR="005D5DD6">
        <w:rPr>
          <w:rFonts w:asciiTheme="majorBidi" w:hAnsiTheme="majorBidi" w:cstheme="majorBidi"/>
          <w:sz w:val="28"/>
          <w:szCs w:val="28"/>
        </w:rPr>
        <w:t>.</w:t>
      </w:r>
    </w:p>
    <w:p w14:paraId="3849F522" w14:textId="38FC5026" w:rsidR="005B5065" w:rsidRPr="005B5065" w:rsidRDefault="00097D78" w:rsidP="005B506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5B5065" w:rsidRPr="005B5065">
        <w:rPr>
          <w:rFonts w:asciiTheme="majorBidi" w:hAnsiTheme="majorBidi" w:cstheme="majorBidi"/>
          <w:sz w:val="28"/>
          <w:szCs w:val="28"/>
        </w:rPr>
        <w:t>The electronic structure of carbon is 6 electrons, 2 in the 1st shell and 4 in the 2nd shell</w:t>
      </w:r>
      <w:r w:rsidR="005E2B22">
        <w:rPr>
          <w:rFonts w:asciiTheme="majorBidi" w:hAnsiTheme="majorBidi" w:cstheme="majorBidi"/>
          <w:sz w:val="28"/>
          <w:szCs w:val="28"/>
        </w:rPr>
        <w:t>.</w:t>
      </w:r>
    </w:p>
    <w:p w14:paraId="084DDEE4" w14:textId="4B35A5D9" w:rsidR="005B5065" w:rsidRPr="005B5065" w:rsidRDefault="005E2B22" w:rsidP="005B5065">
      <w:pPr>
        <w:rPr>
          <w:rFonts w:asciiTheme="majorBidi" w:hAnsiTheme="majorBidi" w:cstheme="majorBidi"/>
          <w:sz w:val="28"/>
          <w:szCs w:val="28"/>
        </w:rPr>
      </w:pPr>
      <w:r w:rsidRPr="005B5065">
        <w:rPr>
          <w:rFonts w:asciiTheme="majorBidi" w:hAnsiTheme="majorBidi" w:cstheme="majorBidi"/>
          <w:sz w:val="28"/>
          <w:szCs w:val="28"/>
        </w:rPr>
        <w:t>So,</w:t>
      </w:r>
      <w:r w:rsidR="005B5065" w:rsidRPr="005B5065">
        <w:rPr>
          <w:rFonts w:asciiTheme="majorBidi" w:hAnsiTheme="majorBidi" w:cstheme="majorBidi"/>
          <w:sz w:val="28"/>
          <w:szCs w:val="28"/>
        </w:rPr>
        <w:t xml:space="preserve"> its electronic configuration is 2</w:t>
      </w:r>
      <w:r w:rsidR="00097D78" w:rsidRPr="005B5065">
        <w:rPr>
          <w:rFonts w:asciiTheme="majorBidi" w:hAnsiTheme="majorBidi" w:cstheme="majorBidi"/>
          <w:sz w:val="28"/>
          <w:szCs w:val="28"/>
        </w:rPr>
        <w:t>, 4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2E6C7385" w14:textId="4A071E83" w:rsidR="00097D78" w:rsidRDefault="005E2B22" w:rsidP="005B5065">
      <w:pPr>
        <w:rPr>
          <w:rFonts w:asciiTheme="majorBidi" w:hAnsiTheme="majorBidi" w:cstheme="majorBidi"/>
          <w:sz w:val="28"/>
          <w:szCs w:val="28"/>
        </w:rPr>
      </w:pPr>
      <w:r w:rsidRPr="00FA0D03">
        <w:rPr>
          <w:rFonts w:asciiTheme="majorBidi" w:hAnsiTheme="majorBidi" w:cstheme="majorBid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47BB7CA" wp14:editId="21AFE841">
                <wp:simplePos x="0" y="0"/>
                <wp:positionH relativeFrom="column">
                  <wp:posOffset>3132814</wp:posOffset>
                </wp:positionH>
                <wp:positionV relativeFrom="paragraph">
                  <wp:posOffset>220592</wp:posOffset>
                </wp:positionV>
                <wp:extent cx="2747921" cy="1825377"/>
                <wp:effectExtent l="0" t="0" r="20955" b="2921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921" cy="1825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E4A5B" w14:textId="77777777" w:rsidR="00FA0D03" w:rsidRDefault="00FA0D03" w:rsidP="00FA0D03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365C9E4" wp14:editId="762F1050">
                                  <wp:extent cx="2097405" cy="1683744"/>
                                  <wp:effectExtent l="0" t="0" r="1079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7267" cy="16916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BB7CA" id="Text Box 2" o:spid="_x0000_s1027" type="#_x0000_t202" style="position:absolute;margin-left:246.7pt;margin-top:17.35pt;width:216.35pt;height:143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">
                <v:textbox>
                  <w:txbxContent>
                    <w:p w14:paraId="0AAE4A5B" w14:textId="77777777" w:rsidR="00FA0D03" w:rsidRDefault="00FA0D03" w:rsidP="00FA0D03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365C9E4" wp14:editId="762F1050">
                            <wp:extent cx="2097405" cy="1683744"/>
                            <wp:effectExtent l="0" t="0" r="1079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7267" cy="16916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43D7" w:rsidRPr="00FA0D03">
        <w:rPr>
          <w:rFonts w:asciiTheme="majorBidi" w:hAnsiTheme="majorBidi" w:cstheme="majorBid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EAE22B7" wp14:editId="0E2A6CBF">
                <wp:simplePos x="0" y="0"/>
                <wp:positionH relativeFrom="column">
                  <wp:posOffset>107950</wp:posOffset>
                </wp:positionH>
                <wp:positionV relativeFrom="paragraph">
                  <wp:posOffset>219075</wp:posOffset>
                </wp:positionV>
                <wp:extent cx="2466975" cy="1676400"/>
                <wp:effectExtent l="0" t="0" r="28575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704DE" w14:textId="77777777" w:rsidR="00FA0D03" w:rsidRDefault="00FA0D03" w:rsidP="00FA0D03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522F9E1" wp14:editId="12596B0E">
                                  <wp:extent cx="2245001" cy="1434383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1846" cy="145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E22B7" id="_x0000_s1028" type="#_x0000_t202" style="position:absolute;margin-left:8.5pt;margin-top:17.25pt;width:194.25pt;height:13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">
                <v:textbox>
                  <w:txbxContent>
                    <w:p w14:paraId="451704DE" w14:textId="77777777" w:rsidR="00FA0D03" w:rsidRDefault="00FA0D03" w:rsidP="00FA0D03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522F9E1" wp14:editId="12596B0E">
                            <wp:extent cx="2245001" cy="1434383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1846" cy="145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9892FB" w14:textId="77777777" w:rsidR="00FA0D03" w:rsidRDefault="00FA0D03" w:rsidP="005B5065">
      <w:pPr>
        <w:rPr>
          <w:rFonts w:asciiTheme="majorBidi" w:hAnsiTheme="majorBidi" w:cstheme="majorBidi"/>
          <w:sz w:val="28"/>
          <w:szCs w:val="28"/>
        </w:rPr>
      </w:pPr>
    </w:p>
    <w:p w14:paraId="254B5C9C" w14:textId="77777777" w:rsidR="007943D7" w:rsidRDefault="007943D7" w:rsidP="005B506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72C93B4" w14:textId="77777777" w:rsidR="007943D7" w:rsidRDefault="007943D7" w:rsidP="005B506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42B41B8" w14:textId="77777777" w:rsidR="007943D7" w:rsidRDefault="007943D7" w:rsidP="005B506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A852E2C" w14:textId="77777777" w:rsidR="007943D7" w:rsidRDefault="007943D7" w:rsidP="005B506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2493144" w14:textId="77777777" w:rsidR="007943D7" w:rsidRDefault="007943D7" w:rsidP="005B506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FD45E9F" w14:textId="77777777" w:rsidR="005E2B22" w:rsidRDefault="005E2B22" w:rsidP="005E2B22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13EE7AF" w14:textId="77777777" w:rsidR="005E2B22" w:rsidRDefault="005E2B22" w:rsidP="005E2B22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54AE9F6" w14:textId="77777777" w:rsidR="005E2B22" w:rsidRDefault="005E2B22" w:rsidP="005E2B22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74893D2" w14:textId="25FE3D7D" w:rsidR="005B5065" w:rsidRDefault="005E2B22" w:rsidP="005E2B2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*Y</w:t>
      </w:r>
      <w:r w:rsidR="005B5065" w:rsidRPr="00097D78">
        <w:rPr>
          <w:rFonts w:asciiTheme="majorBidi" w:hAnsiTheme="majorBidi" w:cstheme="majorBidi"/>
          <w:b/>
          <w:bCs/>
          <w:sz w:val="28"/>
          <w:szCs w:val="28"/>
        </w:rPr>
        <w:t>ou should be able to write the electron configuration for the first twenty elements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428"/>
        <w:gridCol w:w="3734"/>
      </w:tblGrid>
      <w:tr w:rsidR="007943D7" w14:paraId="75E8678F" w14:textId="77777777" w:rsidTr="00E24431">
        <w:tc>
          <w:tcPr>
            <w:tcW w:w="3080" w:type="dxa"/>
          </w:tcPr>
          <w:p w14:paraId="365BCF75" w14:textId="77777777" w:rsidR="00097D78" w:rsidRDefault="00097D78" w:rsidP="005B506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Element</w:t>
            </w:r>
          </w:p>
        </w:tc>
        <w:tc>
          <w:tcPr>
            <w:tcW w:w="2428" w:type="dxa"/>
          </w:tcPr>
          <w:p w14:paraId="7B329231" w14:textId="77777777" w:rsidR="00097D78" w:rsidRDefault="00097D78" w:rsidP="00097D78">
            <w:pPr>
              <w:tabs>
                <w:tab w:val="left" w:pos="1995"/>
              </w:tabs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Atomic number</w:t>
            </w:r>
          </w:p>
        </w:tc>
        <w:tc>
          <w:tcPr>
            <w:tcW w:w="3734" w:type="dxa"/>
          </w:tcPr>
          <w:p w14:paraId="5E1F6812" w14:textId="77777777" w:rsidR="00097D78" w:rsidRDefault="00097D78" w:rsidP="005B506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Electronic configuration</w:t>
            </w:r>
          </w:p>
        </w:tc>
      </w:tr>
      <w:tr w:rsidR="007943D7" w14:paraId="2EFB4B01" w14:textId="77777777" w:rsidTr="00E24431">
        <w:tc>
          <w:tcPr>
            <w:tcW w:w="3080" w:type="dxa"/>
          </w:tcPr>
          <w:p w14:paraId="6FD9BDCD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Hydrogen</w:t>
            </w:r>
          </w:p>
        </w:tc>
        <w:tc>
          <w:tcPr>
            <w:tcW w:w="2428" w:type="dxa"/>
          </w:tcPr>
          <w:p w14:paraId="0F534E32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734" w:type="dxa"/>
          </w:tcPr>
          <w:p w14:paraId="09EB9D39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7943D7" w14:paraId="4C883CE3" w14:textId="77777777" w:rsidTr="00E24431">
        <w:tc>
          <w:tcPr>
            <w:tcW w:w="3080" w:type="dxa"/>
          </w:tcPr>
          <w:p w14:paraId="79794126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Helium</w:t>
            </w:r>
          </w:p>
        </w:tc>
        <w:tc>
          <w:tcPr>
            <w:tcW w:w="2428" w:type="dxa"/>
          </w:tcPr>
          <w:p w14:paraId="3BC53C33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734" w:type="dxa"/>
          </w:tcPr>
          <w:p w14:paraId="18A351DD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7943D7" w14:paraId="48FAF8AC" w14:textId="77777777" w:rsidTr="00E24431">
        <w:tc>
          <w:tcPr>
            <w:tcW w:w="3080" w:type="dxa"/>
          </w:tcPr>
          <w:p w14:paraId="2194B3BF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Lithium</w:t>
            </w:r>
          </w:p>
        </w:tc>
        <w:tc>
          <w:tcPr>
            <w:tcW w:w="2428" w:type="dxa"/>
          </w:tcPr>
          <w:p w14:paraId="60C073B6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734" w:type="dxa"/>
          </w:tcPr>
          <w:p w14:paraId="5223F857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943D7" w14:paraId="1267541E" w14:textId="77777777" w:rsidTr="00E24431">
        <w:tc>
          <w:tcPr>
            <w:tcW w:w="3080" w:type="dxa"/>
          </w:tcPr>
          <w:p w14:paraId="5F22BADF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Beryllium</w:t>
            </w:r>
          </w:p>
        </w:tc>
        <w:tc>
          <w:tcPr>
            <w:tcW w:w="2428" w:type="dxa"/>
          </w:tcPr>
          <w:p w14:paraId="5267D56D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734" w:type="dxa"/>
          </w:tcPr>
          <w:p w14:paraId="74739D52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943D7" w14:paraId="51D88101" w14:textId="77777777" w:rsidTr="00E24431">
        <w:tc>
          <w:tcPr>
            <w:tcW w:w="3080" w:type="dxa"/>
          </w:tcPr>
          <w:p w14:paraId="2112CA28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Boron</w:t>
            </w:r>
          </w:p>
        </w:tc>
        <w:tc>
          <w:tcPr>
            <w:tcW w:w="2428" w:type="dxa"/>
          </w:tcPr>
          <w:p w14:paraId="68E23067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34" w:type="dxa"/>
          </w:tcPr>
          <w:p w14:paraId="4867D162" w14:textId="77777777" w:rsidR="00097D78" w:rsidRPr="00097D78" w:rsidRDefault="00E24431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2,3</w:t>
            </w:r>
          </w:p>
        </w:tc>
      </w:tr>
      <w:tr w:rsidR="007943D7" w14:paraId="4EF0D6B9" w14:textId="77777777" w:rsidTr="00E24431">
        <w:tc>
          <w:tcPr>
            <w:tcW w:w="3080" w:type="dxa"/>
          </w:tcPr>
          <w:p w14:paraId="79D9EC7C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Carbon</w:t>
            </w:r>
          </w:p>
        </w:tc>
        <w:tc>
          <w:tcPr>
            <w:tcW w:w="2428" w:type="dxa"/>
          </w:tcPr>
          <w:p w14:paraId="38524B2E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3734" w:type="dxa"/>
          </w:tcPr>
          <w:p w14:paraId="481B008C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943D7" w14:paraId="635CB0DF" w14:textId="77777777" w:rsidTr="00E24431">
        <w:tc>
          <w:tcPr>
            <w:tcW w:w="3080" w:type="dxa"/>
          </w:tcPr>
          <w:p w14:paraId="086A4536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Nitrogen</w:t>
            </w:r>
          </w:p>
        </w:tc>
        <w:tc>
          <w:tcPr>
            <w:tcW w:w="2428" w:type="dxa"/>
          </w:tcPr>
          <w:p w14:paraId="6FEDDF76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3734" w:type="dxa"/>
          </w:tcPr>
          <w:p w14:paraId="13A2B093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943D7" w14:paraId="7EA284C7" w14:textId="77777777" w:rsidTr="00E24431">
        <w:tc>
          <w:tcPr>
            <w:tcW w:w="3080" w:type="dxa"/>
          </w:tcPr>
          <w:p w14:paraId="75FA4110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Oxygen</w:t>
            </w:r>
          </w:p>
        </w:tc>
        <w:tc>
          <w:tcPr>
            <w:tcW w:w="2428" w:type="dxa"/>
          </w:tcPr>
          <w:p w14:paraId="1C9EEBCA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3734" w:type="dxa"/>
          </w:tcPr>
          <w:p w14:paraId="17C86A4B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943D7" w14:paraId="166D908E" w14:textId="77777777" w:rsidTr="00E24431">
        <w:tc>
          <w:tcPr>
            <w:tcW w:w="3080" w:type="dxa"/>
          </w:tcPr>
          <w:p w14:paraId="3BCCB5B6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Fluorine</w:t>
            </w:r>
          </w:p>
        </w:tc>
        <w:tc>
          <w:tcPr>
            <w:tcW w:w="2428" w:type="dxa"/>
          </w:tcPr>
          <w:p w14:paraId="3763E4DA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34" w:type="dxa"/>
          </w:tcPr>
          <w:p w14:paraId="0E4F61F4" w14:textId="77777777" w:rsidR="00097D78" w:rsidRPr="00097D78" w:rsidRDefault="00E24431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2,7</w:t>
            </w:r>
          </w:p>
        </w:tc>
      </w:tr>
      <w:tr w:rsidR="007943D7" w14:paraId="56DB185A" w14:textId="77777777" w:rsidTr="00E24431">
        <w:tc>
          <w:tcPr>
            <w:tcW w:w="3080" w:type="dxa"/>
          </w:tcPr>
          <w:p w14:paraId="044F52EF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Neon</w:t>
            </w:r>
          </w:p>
        </w:tc>
        <w:tc>
          <w:tcPr>
            <w:tcW w:w="2428" w:type="dxa"/>
          </w:tcPr>
          <w:p w14:paraId="722D48E7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3734" w:type="dxa"/>
          </w:tcPr>
          <w:p w14:paraId="4E52BAF5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943D7" w14:paraId="1B4AE162" w14:textId="77777777" w:rsidTr="00E24431">
        <w:tc>
          <w:tcPr>
            <w:tcW w:w="3080" w:type="dxa"/>
          </w:tcPr>
          <w:p w14:paraId="2E421C3F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Sodium</w:t>
            </w:r>
          </w:p>
        </w:tc>
        <w:tc>
          <w:tcPr>
            <w:tcW w:w="2428" w:type="dxa"/>
          </w:tcPr>
          <w:p w14:paraId="394277C7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3734" w:type="dxa"/>
          </w:tcPr>
          <w:p w14:paraId="45F9CD6E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943D7" w14:paraId="658C4292" w14:textId="77777777" w:rsidTr="00E24431">
        <w:tc>
          <w:tcPr>
            <w:tcW w:w="3080" w:type="dxa"/>
          </w:tcPr>
          <w:p w14:paraId="22B54013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Magnesium</w:t>
            </w:r>
          </w:p>
        </w:tc>
        <w:tc>
          <w:tcPr>
            <w:tcW w:w="2428" w:type="dxa"/>
          </w:tcPr>
          <w:p w14:paraId="1E67D9B8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34" w:type="dxa"/>
          </w:tcPr>
          <w:p w14:paraId="11181FE5" w14:textId="77777777" w:rsidR="00097D78" w:rsidRPr="00097D78" w:rsidRDefault="00E24431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2,8,2</w:t>
            </w:r>
          </w:p>
        </w:tc>
      </w:tr>
      <w:tr w:rsidR="007943D7" w14:paraId="08D76937" w14:textId="77777777" w:rsidTr="00E24431">
        <w:tc>
          <w:tcPr>
            <w:tcW w:w="3080" w:type="dxa"/>
          </w:tcPr>
          <w:p w14:paraId="50E2C596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Aluminium</w:t>
            </w:r>
          </w:p>
        </w:tc>
        <w:tc>
          <w:tcPr>
            <w:tcW w:w="2428" w:type="dxa"/>
          </w:tcPr>
          <w:p w14:paraId="26C2F093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3734" w:type="dxa"/>
          </w:tcPr>
          <w:p w14:paraId="1F93EC27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943D7" w14:paraId="4E8214B7" w14:textId="77777777" w:rsidTr="00E24431">
        <w:tc>
          <w:tcPr>
            <w:tcW w:w="3080" w:type="dxa"/>
          </w:tcPr>
          <w:p w14:paraId="4AEC1CAD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Silicon</w:t>
            </w:r>
          </w:p>
        </w:tc>
        <w:tc>
          <w:tcPr>
            <w:tcW w:w="2428" w:type="dxa"/>
          </w:tcPr>
          <w:p w14:paraId="5F14ED71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3734" w:type="dxa"/>
          </w:tcPr>
          <w:p w14:paraId="40E5E4AA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943D7" w14:paraId="27D4107E" w14:textId="77777777" w:rsidTr="00E24431">
        <w:tc>
          <w:tcPr>
            <w:tcW w:w="3080" w:type="dxa"/>
          </w:tcPr>
          <w:p w14:paraId="6F618AD7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Phosphorus</w:t>
            </w:r>
          </w:p>
        </w:tc>
        <w:tc>
          <w:tcPr>
            <w:tcW w:w="2428" w:type="dxa"/>
          </w:tcPr>
          <w:p w14:paraId="0C185C8F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3734" w:type="dxa"/>
          </w:tcPr>
          <w:p w14:paraId="1DA39692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943D7" w14:paraId="3773D194" w14:textId="77777777" w:rsidTr="00E24431">
        <w:tc>
          <w:tcPr>
            <w:tcW w:w="3080" w:type="dxa"/>
          </w:tcPr>
          <w:p w14:paraId="0D89871F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24431">
              <w:rPr>
                <w:rFonts w:asciiTheme="majorBidi" w:hAnsiTheme="majorBidi" w:cstheme="majorBidi"/>
                <w:sz w:val="28"/>
                <w:szCs w:val="28"/>
              </w:rPr>
              <w:t>Sulfur</w:t>
            </w:r>
            <w:proofErr w:type="spellEnd"/>
          </w:p>
        </w:tc>
        <w:tc>
          <w:tcPr>
            <w:tcW w:w="2428" w:type="dxa"/>
          </w:tcPr>
          <w:p w14:paraId="70115F77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3734" w:type="dxa"/>
          </w:tcPr>
          <w:p w14:paraId="658842B4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943D7" w14:paraId="4AC54423" w14:textId="77777777" w:rsidTr="00E24431">
        <w:tc>
          <w:tcPr>
            <w:tcW w:w="3080" w:type="dxa"/>
          </w:tcPr>
          <w:p w14:paraId="713BDA9A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Chlorine</w:t>
            </w:r>
          </w:p>
        </w:tc>
        <w:tc>
          <w:tcPr>
            <w:tcW w:w="2428" w:type="dxa"/>
          </w:tcPr>
          <w:p w14:paraId="203E3CDC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3734" w:type="dxa"/>
          </w:tcPr>
          <w:p w14:paraId="0EB18197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943D7" w14:paraId="4EFDF1B6" w14:textId="77777777" w:rsidTr="00E24431">
        <w:tc>
          <w:tcPr>
            <w:tcW w:w="3080" w:type="dxa"/>
          </w:tcPr>
          <w:p w14:paraId="0CD3DB18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Argon</w:t>
            </w:r>
          </w:p>
        </w:tc>
        <w:tc>
          <w:tcPr>
            <w:tcW w:w="2428" w:type="dxa"/>
          </w:tcPr>
          <w:p w14:paraId="3688DC2B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3734" w:type="dxa"/>
          </w:tcPr>
          <w:p w14:paraId="3B733D28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943D7" w14:paraId="2A50D223" w14:textId="77777777" w:rsidTr="00E24431">
        <w:tc>
          <w:tcPr>
            <w:tcW w:w="3080" w:type="dxa"/>
          </w:tcPr>
          <w:p w14:paraId="7F2EA636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Potassium</w:t>
            </w:r>
          </w:p>
        </w:tc>
        <w:tc>
          <w:tcPr>
            <w:tcW w:w="2428" w:type="dxa"/>
          </w:tcPr>
          <w:p w14:paraId="3BAB5051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34" w:type="dxa"/>
          </w:tcPr>
          <w:p w14:paraId="36350014" w14:textId="77777777" w:rsidR="00097D78" w:rsidRPr="00097D78" w:rsidRDefault="00E24431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2,8,8,1</w:t>
            </w:r>
          </w:p>
        </w:tc>
      </w:tr>
      <w:tr w:rsidR="007943D7" w14:paraId="04212D6E" w14:textId="77777777" w:rsidTr="00E24431">
        <w:tc>
          <w:tcPr>
            <w:tcW w:w="3080" w:type="dxa"/>
          </w:tcPr>
          <w:p w14:paraId="799A5E81" w14:textId="77777777" w:rsidR="00097D78" w:rsidRPr="00E24431" w:rsidRDefault="00097D78" w:rsidP="00E24431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sz w:val="28"/>
                <w:szCs w:val="28"/>
              </w:rPr>
              <w:t>Calcium</w:t>
            </w:r>
          </w:p>
        </w:tc>
        <w:tc>
          <w:tcPr>
            <w:tcW w:w="2428" w:type="dxa"/>
          </w:tcPr>
          <w:p w14:paraId="32287A3E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7D78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3734" w:type="dxa"/>
          </w:tcPr>
          <w:p w14:paraId="55E66E45" w14:textId="77777777" w:rsidR="00097D78" w:rsidRPr="00097D78" w:rsidRDefault="00097D78" w:rsidP="00E24431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07D878B5" w14:textId="77777777" w:rsidR="00097D78" w:rsidRDefault="00097D78" w:rsidP="00E2443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69B5D85" w14:textId="77777777" w:rsidR="001573E0" w:rsidRDefault="00097D78" w:rsidP="005B506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97D78">
        <w:rPr>
          <w:rFonts w:asciiTheme="majorBidi" w:hAnsiTheme="majorBidi" w:cstheme="majorBidi"/>
          <w:b/>
          <w:bCs/>
          <w:sz w:val="28"/>
          <w:szCs w:val="28"/>
        </w:rPr>
        <w:t>Note:</w:t>
      </w:r>
    </w:p>
    <w:p w14:paraId="615F7FC5" w14:textId="77777777" w:rsidR="001573E0" w:rsidRDefault="00E24431" w:rsidP="00E2443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**</w:t>
      </w:r>
      <w:r w:rsidR="001573E0">
        <w:rPr>
          <w:rFonts w:asciiTheme="majorBidi" w:hAnsiTheme="majorBidi" w:cstheme="majorBidi"/>
          <w:sz w:val="28"/>
          <w:szCs w:val="28"/>
        </w:rPr>
        <w:t xml:space="preserve"> The number of digits in the electronic configuration is the number of electron shells and the actual digits is the number of electrons in each shell.</w:t>
      </w:r>
    </w:p>
    <w:p w14:paraId="27B59B35" w14:textId="77777777" w:rsidR="00097D78" w:rsidRDefault="00E24431" w:rsidP="005B506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97D78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91440" distB="91440" distL="114300" distR="114300" simplePos="0" relativeHeight="251630080" behindDoc="0" locked="0" layoutInCell="0" allowOverlap="1" wp14:anchorId="782B5C68" wp14:editId="3284EE6E">
                <wp:simplePos x="0" y="0"/>
                <wp:positionH relativeFrom="margin">
                  <wp:posOffset>158750</wp:posOffset>
                </wp:positionH>
                <wp:positionV relativeFrom="margin">
                  <wp:posOffset>7435850</wp:posOffset>
                </wp:positionV>
                <wp:extent cx="5562600" cy="1638300"/>
                <wp:effectExtent l="0" t="0" r="19050" b="19050"/>
                <wp:wrapSquare wrapText="bothSides"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6383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5B1F1F" w14:textId="77777777" w:rsidR="00097D78" w:rsidRPr="00E24431" w:rsidRDefault="00097D78" w:rsidP="00E2443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2443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  <w:u w:val="single"/>
                              </w:rPr>
                              <w:t>Exam Tip</w:t>
                            </w:r>
                            <w:r w:rsidR="001573E0" w:rsidRPr="00E2443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  <w:u w:val="single"/>
                              </w:rPr>
                              <w:t>s:</w:t>
                            </w:r>
                          </w:p>
                          <w:p w14:paraId="10C59D2A" w14:textId="77777777" w:rsidR="00097D78" w:rsidRPr="00E24431" w:rsidRDefault="001573E0" w:rsidP="00E24431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E2443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</w:rPr>
                              <w:t>1)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  <w:r w:rsidR="00097D78" w:rsidRPr="00E2443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</w:rPr>
                              <w:t>You should be able to represent the first 20 elements using either electron shell diagrams or written electronic configuration.</w:t>
                            </w:r>
                          </w:p>
                          <w:p w14:paraId="082B10E1" w14:textId="77777777" w:rsidR="001573E0" w:rsidRPr="00E24431" w:rsidRDefault="001573E0" w:rsidP="00097D78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E2443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2) Double check that the electronic configuration adds up to the </w:t>
                            </w:r>
                            <w:r w:rsidR="00E24431" w:rsidRPr="00E2443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</w:rPr>
                              <w:t>atomic</w:t>
                            </w:r>
                            <w:r w:rsidRPr="00E2443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number of the element.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B5C68" id="_x0000_t65" coordsize="21600,21600" o:spt="65" adj="18900" path="m0,0l0,21600@0,21600,21600@0,21600,0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9" type="#_x0000_t65" style="position:absolute;margin-left:12.5pt;margin-top:585.5pt;width:438pt;height:129pt;z-index:25163008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" o:allowincell="f" filled="f" strokecolor="#969696" strokeweight=".5pt">
                <v:textbox inset="10.8pt,7.2pt,10.8pt">
                  <w:txbxContent>
                    <w:p w14:paraId="265B1F1F" w14:textId="77777777" w:rsidR="00097D78" w:rsidRPr="00E24431" w:rsidRDefault="00097D78" w:rsidP="00E24431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595959" w:themeColor="text1" w:themeTint="A6"/>
                          <w:sz w:val="28"/>
                          <w:szCs w:val="28"/>
                          <w:u w:val="single"/>
                        </w:rPr>
                      </w:pPr>
                      <w:r w:rsidRPr="00E24431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595959" w:themeColor="text1" w:themeTint="A6"/>
                          <w:sz w:val="28"/>
                          <w:szCs w:val="28"/>
                          <w:u w:val="single"/>
                        </w:rPr>
                        <w:t>Exam Tip</w:t>
                      </w:r>
                      <w:r w:rsidR="001573E0" w:rsidRPr="00E24431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595959" w:themeColor="text1" w:themeTint="A6"/>
                          <w:sz w:val="28"/>
                          <w:szCs w:val="28"/>
                          <w:u w:val="single"/>
                        </w:rPr>
                        <w:t>s:</w:t>
                      </w:r>
                    </w:p>
                    <w:p w14:paraId="10C59D2A" w14:textId="77777777" w:rsidR="00097D78" w:rsidRPr="00E24431" w:rsidRDefault="001573E0" w:rsidP="00E24431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E2443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</w:rPr>
                        <w:t>1)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  <w:r w:rsidR="00097D78" w:rsidRPr="00E2443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</w:rPr>
                        <w:t>You should be able to represent the first 20 elements using either electron shell diagrams or written electronic configuration.</w:t>
                      </w:r>
                    </w:p>
                    <w:p w14:paraId="082B10E1" w14:textId="77777777" w:rsidR="001573E0" w:rsidRPr="00E24431" w:rsidRDefault="001573E0" w:rsidP="00097D78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E2443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</w:rPr>
                        <w:t xml:space="preserve">2) Double check that the electronic configuration adds up to the </w:t>
                      </w:r>
                      <w:r w:rsidR="00E24431" w:rsidRPr="00E2443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</w:rPr>
                        <w:t>atomic</w:t>
                      </w:r>
                      <w:r w:rsidRPr="00E2443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</w:rPr>
                        <w:t xml:space="preserve"> number of the element.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D1016A5" w14:textId="77777777" w:rsidR="001573E0" w:rsidRDefault="001573E0" w:rsidP="00E24431">
      <w:pPr>
        <w:ind w:left="-36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Question: </w:t>
      </w:r>
    </w:p>
    <w:p w14:paraId="6D41A256" w14:textId="77777777" w:rsidR="001573E0" w:rsidRDefault="001573E0" w:rsidP="00E24431">
      <w:pPr>
        <w:ind w:hanging="27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Draw diagrams to show the arrangement of the electrons in:</w:t>
      </w:r>
    </w:p>
    <w:p w14:paraId="09FDBAC0" w14:textId="77777777" w:rsidR="001573E0" w:rsidRPr="00E24431" w:rsidRDefault="001573E0" w:rsidP="00E24431">
      <w:pPr>
        <w:rPr>
          <w:rFonts w:asciiTheme="majorBidi" w:hAnsiTheme="majorBidi" w:cstheme="majorBidi"/>
          <w:sz w:val="28"/>
          <w:szCs w:val="28"/>
        </w:rPr>
      </w:pPr>
      <w:r w:rsidRPr="00E24431">
        <w:rPr>
          <w:rFonts w:asciiTheme="majorBidi" w:hAnsiTheme="majorBidi" w:cstheme="majorBidi"/>
          <w:sz w:val="28"/>
          <w:szCs w:val="28"/>
        </w:rPr>
        <w:t>1) F</w:t>
      </w:r>
      <w:r w:rsidR="00E24431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</w:t>
      </w:r>
      <w:r w:rsidRPr="00E24431">
        <w:rPr>
          <w:rFonts w:asciiTheme="majorBidi" w:hAnsiTheme="majorBidi" w:cstheme="majorBidi"/>
          <w:sz w:val="28"/>
          <w:szCs w:val="28"/>
        </w:rPr>
        <w:t>2) Ne</w:t>
      </w:r>
    </w:p>
    <w:p w14:paraId="65F214D1" w14:textId="77777777" w:rsidR="001573E0" w:rsidRDefault="001573E0" w:rsidP="00470A3A">
      <w:pPr>
        <w:rPr>
          <w:rFonts w:asciiTheme="majorBidi" w:hAnsiTheme="majorBidi" w:cstheme="majorBidi"/>
          <w:sz w:val="28"/>
          <w:szCs w:val="28"/>
        </w:rPr>
      </w:pPr>
    </w:p>
    <w:p w14:paraId="13157131" w14:textId="77777777" w:rsidR="00E24431" w:rsidRPr="00E24431" w:rsidRDefault="00E24431" w:rsidP="00470A3A">
      <w:pPr>
        <w:rPr>
          <w:rFonts w:asciiTheme="majorBidi" w:hAnsiTheme="majorBidi" w:cstheme="majorBidi"/>
          <w:sz w:val="28"/>
          <w:szCs w:val="28"/>
        </w:rPr>
      </w:pPr>
    </w:p>
    <w:p w14:paraId="38A4216B" w14:textId="77777777" w:rsidR="001573E0" w:rsidRPr="00E24431" w:rsidRDefault="001573E0" w:rsidP="00470A3A">
      <w:pPr>
        <w:rPr>
          <w:rFonts w:asciiTheme="majorBidi" w:hAnsiTheme="majorBidi" w:cstheme="majorBidi"/>
          <w:sz w:val="28"/>
          <w:szCs w:val="28"/>
        </w:rPr>
      </w:pPr>
    </w:p>
    <w:p w14:paraId="0BA2DDB1" w14:textId="77777777" w:rsidR="001573E0" w:rsidRPr="00E24431" w:rsidRDefault="001573E0" w:rsidP="00E24431">
      <w:pPr>
        <w:rPr>
          <w:rFonts w:asciiTheme="majorBidi" w:hAnsiTheme="majorBidi" w:cstheme="majorBidi"/>
          <w:sz w:val="28"/>
          <w:szCs w:val="28"/>
        </w:rPr>
      </w:pPr>
      <w:r w:rsidRPr="00E24431">
        <w:rPr>
          <w:rFonts w:asciiTheme="majorBidi" w:hAnsiTheme="majorBidi" w:cstheme="majorBidi"/>
          <w:sz w:val="28"/>
          <w:szCs w:val="28"/>
        </w:rPr>
        <w:t>3) K</w:t>
      </w:r>
      <w:r w:rsidR="00E24431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</w:t>
      </w:r>
      <w:r w:rsidRPr="00E24431">
        <w:rPr>
          <w:rFonts w:asciiTheme="majorBidi" w:hAnsiTheme="majorBidi" w:cstheme="majorBidi"/>
          <w:sz w:val="28"/>
          <w:szCs w:val="28"/>
        </w:rPr>
        <w:t xml:space="preserve">4) Ca </w:t>
      </w:r>
    </w:p>
    <w:p w14:paraId="021F7E49" w14:textId="77777777" w:rsidR="001573E0" w:rsidRPr="00E24431" w:rsidRDefault="001573E0" w:rsidP="00470A3A">
      <w:pPr>
        <w:rPr>
          <w:rFonts w:asciiTheme="majorBidi" w:hAnsiTheme="majorBidi" w:cstheme="majorBidi"/>
          <w:sz w:val="28"/>
          <w:szCs w:val="28"/>
        </w:rPr>
      </w:pPr>
    </w:p>
    <w:p w14:paraId="0D3C65BA" w14:textId="77777777" w:rsidR="001573E0" w:rsidRPr="00E24431" w:rsidRDefault="001573E0" w:rsidP="00470A3A">
      <w:pPr>
        <w:rPr>
          <w:rFonts w:asciiTheme="majorBidi" w:hAnsiTheme="majorBidi" w:cstheme="majorBidi"/>
          <w:sz w:val="28"/>
          <w:szCs w:val="28"/>
        </w:rPr>
      </w:pPr>
    </w:p>
    <w:p w14:paraId="611754AE" w14:textId="77777777" w:rsidR="001573E0" w:rsidRDefault="00B43086" w:rsidP="00E24431">
      <w:pPr>
        <w:ind w:hanging="27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Exam style question:</w:t>
      </w:r>
    </w:p>
    <w:p w14:paraId="57188C50" w14:textId="77777777" w:rsidR="00B43086" w:rsidRDefault="00E24431" w:rsidP="00B4308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BB420" wp14:editId="2BF9F203">
                <wp:simplePos x="0" y="0"/>
                <wp:positionH relativeFrom="column">
                  <wp:posOffset>-146050</wp:posOffset>
                </wp:positionH>
                <wp:positionV relativeFrom="paragraph">
                  <wp:posOffset>3166745</wp:posOffset>
                </wp:positionV>
                <wp:extent cx="1727200" cy="355600"/>
                <wp:effectExtent l="0" t="0" r="6350" b="63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1A047" id="Rectangle 7" o:spid="_x0000_s1026" style="position:absolute;margin-left:-11.5pt;margin-top:249.35pt;width:136pt;height:2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" fillcolor="white [3212]" stroked="f" strokeweight="2pt"/>
            </w:pict>
          </mc:Fallback>
        </mc:AlternateContent>
      </w:r>
      <w:r w:rsidR="00B43086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inline distT="0" distB="0" distL="0" distR="0" wp14:anchorId="2EC63462" wp14:editId="04D45E89">
            <wp:extent cx="5867400" cy="33782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3015" cy="337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BC64E" w14:textId="77777777" w:rsidR="00E24431" w:rsidRDefault="00E24431" w:rsidP="00B4308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B839819" w14:textId="77777777" w:rsidR="00E24431" w:rsidRDefault="00E24431" w:rsidP="00B4308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26EB0EE" w14:textId="77777777" w:rsidR="00E24431" w:rsidRDefault="00E24431" w:rsidP="00B4308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B8656A2" w14:textId="77777777" w:rsidR="00E24431" w:rsidRDefault="00E24431" w:rsidP="00B4308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BB632DC" w14:textId="77777777" w:rsidR="00E24431" w:rsidRDefault="00E24431" w:rsidP="00B4308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7C9E9A1" w14:textId="77777777" w:rsidR="00E24431" w:rsidRDefault="00E24431" w:rsidP="00B4308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81498CE" w14:textId="77777777" w:rsidR="00594D17" w:rsidRDefault="00594D17" w:rsidP="00B4308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9371670" w14:textId="77777777" w:rsidR="00470A3A" w:rsidRPr="00470A3A" w:rsidRDefault="00470A3A" w:rsidP="00E24431">
      <w:pPr>
        <w:ind w:hanging="450"/>
        <w:rPr>
          <w:rFonts w:asciiTheme="majorBidi" w:hAnsiTheme="majorBidi" w:cstheme="majorBidi"/>
          <w:b/>
          <w:bCs/>
          <w:sz w:val="28"/>
          <w:szCs w:val="28"/>
        </w:rPr>
      </w:pPr>
      <w:r w:rsidRPr="00470A3A">
        <w:rPr>
          <w:rFonts w:asciiTheme="majorBidi" w:hAnsiTheme="majorBidi" w:cstheme="majorBidi"/>
          <w:b/>
          <w:bCs/>
          <w:sz w:val="28"/>
          <w:szCs w:val="28"/>
        </w:rPr>
        <w:t>Electronic configurations and the periodic table</w:t>
      </w:r>
    </w:p>
    <w:p w14:paraId="6164AD6A" w14:textId="77777777" w:rsidR="004A4126" w:rsidRDefault="004A4126" w:rsidP="00470A3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23B5375" wp14:editId="18FD975B">
            <wp:extent cx="5731510" cy="2634903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D9678" w14:textId="77777777" w:rsidR="004A4126" w:rsidRPr="004A4126" w:rsidRDefault="004A4126" w:rsidP="001D3D49">
      <w:pPr>
        <w:rPr>
          <w:rFonts w:asciiTheme="majorBidi" w:hAnsiTheme="majorBidi" w:cstheme="majorBidi"/>
          <w:sz w:val="28"/>
          <w:szCs w:val="28"/>
        </w:rPr>
      </w:pPr>
      <w:r w:rsidRPr="004A4126">
        <w:rPr>
          <w:rFonts w:asciiTheme="majorBidi" w:hAnsiTheme="majorBidi" w:cstheme="majorBidi"/>
          <w:b/>
          <w:bCs/>
          <w:sz w:val="28"/>
          <w:szCs w:val="28"/>
        </w:rPr>
        <w:t>Period</w:t>
      </w:r>
      <w:r w:rsidRPr="004A4126">
        <w:rPr>
          <w:rFonts w:asciiTheme="majorBidi" w:hAnsiTheme="majorBidi" w:cstheme="majorBidi"/>
          <w:sz w:val="28"/>
          <w:szCs w:val="28"/>
        </w:rPr>
        <w:t xml:space="preserve">: The numbers at the bottom show the number of notations </w:t>
      </w:r>
    </w:p>
    <w:p w14:paraId="17626711" w14:textId="77777777" w:rsidR="004A4126" w:rsidRPr="004A4126" w:rsidRDefault="004A4126" w:rsidP="004A4126">
      <w:pPr>
        <w:rPr>
          <w:rFonts w:asciiTheme="majorBidi" w:hAnsiTheme="majorBidi" w:cstheme="majorBidi"/>
          <w:sz w:val="28"/>
          <w:szCs w:val="28"/>
        </w:rPr>
      </w:pPr>
      <w:r w:rsidRPr="004A4126">
        <w:rPr>
          <w:rFonts w:asciiTheme="majorBidi" w:hAnsiTheme="majorBidi" w:cstheme="majorBidi"/>
          <w:sz w:val="28"/>
          <w:szCs w:val="28"/>
        </w:rPr>
        <w:t>The number of notations is 3</w:t>
      </w:r>
    </w:p>
    <w:p w14:paraId="3518B930" w14:textId="77777777" w:rsidR="004A4126" w:rsidRPr="004A4126" w:rsidRDefault="004A4126" w:rsidP="004A4126">
      <w:pPr>
        <w:rPr>
          <w:rFonts w:asciiTheme="majorBidi" w:hAnsiTheme="majorBidi" w:cstheme="majorBidi"/>
          <w:sz w:val="28"/>
          <w:szCs w:val="28"/>
        </w:rPr>
      </w:pPr>
      <w:r w:rsidRPr="004A4126">
        <w:rPr>
          <w:rFonts w:asciiTheme="majorBidi" w:hAnsiTheme="majorBidi" w:cstheme="majorBidi"/>
          <w:sz w:val="28"/>
          <w:szCs w:val="28"/>
        </w:rPr>
        <w:t xml:space="preserve">Therefore chlorine has 3 occupied shells </w:t>
      </w:r>
    </w:p>
    <w:p w14:paraId="10854141" w14:textId="77777777" w:rsidR="004A4126" w:rsidRPr="004A4126" w:rsidRDefault="004A4126" w:rsidP="004A4126">
      <w:pPr>
        <w:rPr>
          <w:rFonts w:asciiTheme="majorBidi" w:hAnsiTheme="majorBidi" w:cstheme="majorBidi"/>
          <w:sz w:val="28"/>
          <w:szCs w:val="28"/>
        </w:rPr>
      </w:pPr>
      <w:r w:rsidRPr="004A4126">
        <w:rPr>
          <w:rFonts w:asciiTheme="majorBidi" w:hAnsiTheme="majorBidi" w:cstheme="majorBidi"/>
          <w:b/>
          <w:bCs/>
          <w:sz w:val="28"/>
          <w:szCs w:val="28"/>
        </w:rPr>
        <w:t>Group</w:t>
      </w:r>
      <w:r w:rsidRPr="004A4126">
        <w:rPr>
          <w:rFonts w:asciiTheme="majorBidi" w:hAnsiTheme="majorBidi" w:cstheme="majorBidi"/>
          <w:sz w:val="28"/>
          <w:szCs w:val="28"/>
        </w:rPr>
        <w:t>: The last notation, in this case 7</w:t>
      </w:r>
    </w:p>
    <w:p w14:paraId="632513C8" w14:textId="21A8401A" w:rsidR="004A4126" w:rsidRPr="004A4126" w:rsidRDefault="004A4126" w:rsidP="004A4126">
      <w:pPr>
        <w:rPr>
          <w:rFonts w:asciiTheme="majorBidi" w:hAnsiTheme="majorBidi" w:cstheme="majorBidi"/>
          <w:sz w:val="28"/>
          <w:szCs w:val="28"/>
        </w:rPr>
      </w:pPr>
      <w:r w:rsidRPr="004A4126">
        <w:rPr>
          <w:rFonts w:asciiTheme="majorBidi" w:hAnsiTheme="majorBidi" w:cstheme="majorBidi"/>
          <w:sz w:val="28"/>
          <w:szCs w:val="28"/>
        </w:rPr>
        <w:t xml:space="preserve">This means that chlorine has 7 electrons in its outer shell </w:t>
      </w:r>
    </w:p>
    <w:p w14:paraId="2074D033" w14:textId="4EAFEB6E" w:rsidR="00097D78" w:rsidRDefault="005E2B22" w:rsidP="004A4126">
      <w:pPr>
        <w:rPr>
          <w:rFonts w:asciiTheme="majorBidi" w:hAnsiTheme="majorBidi" w:cstheme="majorBidi"/>
          <w:sz w:val="28"/>
          <w:szCs w:val="28"/>
        </w:rPr>
      </w:pPr>
      <w:r w:rsidRPr="00C076AD">
        <w:rPr>
          <w:rFonts w:asciiTheme="majorBidi" w:hAnsiTheme="majorBidi" w:cstheme="majorBidi"/>
          <w:noProof/>
          <w:sz w:val="28"/>
          <w:szCs w:val="28"/>
          <w:lang w:val="en-US"/>
        </w:rPr>
        <mc:AlternateContent>
          <mc:Choice Requires="wps">
            <w:drawing>
              <wp:anchor distT="91440" distB="91440" distL="114300" distR="114300" simplePos="0" relativeHeight="251631104" behindDoc="0" locked="0" layoutInCell="0" allowOverlap="1" wp14:anchorId="53A44E75" wp14:editId="13ADE41D">
                <wp:simplePos x="0" y="0"/>
                <wp:positionH relativeFrom="margin">
                  <wp:posOffset>-177165</wp:posOffset>
                </wp:positionH>
                <wp:positionV relativeFrom="margin">
                  <wp:posOffset>5717540</wp:posOffset>
                </wp:positionV>
                <wp:extent cx="6021705" cy="1168400"/>
                <wp:effectExtent l="0" t="0" r="17145" b="12700"/>
                <wp:wrapSquare wrapText="bothSides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1705" cy="11684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5E226" w14:textId="77777777" w:rsidR="004729E5" w:rsidRPr="00E24431" w:rsidRDefault="004729E5" w:rsidP="00E2443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2443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  <w:u w:val="single"/>
                              </w:rPr>
                              <w:t>Exam Tip</w:t>
                            </w:r>
                          </w:p>
                          <w:p w14:paraId="5F617B15" w14:textId="77777777" w:rsidR="004729E5" w:rsidRPr="00E24431" w:rsidRDefault="004729E5" w:rsidP="004729E5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E2443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</w:rPr>
                              <w:t>The group number will be labelled on the Periodic Table you are given in your exam, but the period number isn't so it is a good idea to write this on yourself at the beginning.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44E75" id="_x0000_s1030" type="#_x0000_t65" style="position:absolute;margin-left:-13.95pt;margin-top:450.2pt;width:474.15pt;height:92pt;z-index:25163110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" o:allowincell="f" filled="f" strokecolor="#969696" strokeweight=".5pt">
                <v:textbox inset="10.8pt,7.2pt,10.8pt">
                  <w:txbxContent>
                    <w:p w14:paraId="0325E226" w14:textId="77777777" w:rsidR="004729E5" w:rsidRPr="00E24431" w:rsidRDefault="004729E5" w:rsidP="00E24431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595959" w:themeColor="text1" w:themeTint="A6"/>
                          <w:sz w:val="28"/>
                          <w:szCs w:val="28"/>
                          <w:u w:val="single"/>
                        </w:rPr>
                      </w:pPr>
                      <w:r w:rsidRPr="00E24431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595959" w:themeColor="text1" w:themeTint="A6"/>
                          <w:sz w:val="28"/>
                          <w:szCs w:val="28"/>
                          <w:u w:val="single"/>
                        </w:rPr>
                        <w:t>Exam Tip</w:t>
                      </w:r>
                    </w:p>
                    <w:p w14:paraId="5F617B15" w14:textId="77777777" w:rsidR="004729E5" w:rsidRPr="00E24431" w:rsidRDefault="004729E5" w:rsidP="004729E5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E2443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</w:rPr>
                        <w:t>The group number will be labelled on the Periodic Table you are given in your exam, but the period number isn't so it is a good idea to write this on yourself at the beginning.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4126" w:rsidRPr="004A4126">
        <w:rPr>
          <w:rFonts w:asciiTheme="majorBidi" w:hAnsiTheme="majorBidi" w:cstheme="majorBidi"/>
          <w:sz w:val="28"/>
          <w:szCs w:val="28"/>
        </w:rPr>
        <w:t>Chlorine is therefore in Group 7</w:t>
      </w:r>
      <w:r w:rsidR="004A4126">
        <w:rPr>
          <w:rFonts w:asciiTheme="majorBidi" w:hAnsiTheme="majorBidi" w:cstheme="majorBidi"/>
          <w:sz w:val="28"/>
          <w:szCs w:val="28"/>
        </w:rPr>
        <w:t xml:space="preserve">   </w:t>
      </w:r>
    </w:p>
    <w:p w14:paraId="3C6407A0" w14:textId="77777777" w:rsidR="00C36A0F" w:rsidRDefault="00C36A0F" w:rsidP="004A412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4854975" w14:textId="77777777" w:rsidR="00C076AD" w:rsidRPr="00C076AD" w:rsidRDefault="00C076AD" w:rsidP="00C076A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076AD">
        <w:rPr>
          <w:rFonts w:asciiTheme="majorBidi" w:hAnsiTheme="majorBidi" w:cstheme="majorBidi"/>
          <w:b/>
          <w:bCs/>
          <w:sz w:val="28"/>
          <w:szCs w:val="28"/>
        </w:rPr>
        <w:t>Properties of metals and non-metals</w:t>
      </w:r>
    </w:p>
    <w:p w14:paraId="68600084" w14:textId="77777777" w:rsidR="00C076AD" w:rsidRDefault="00C076AD" w:rsidP="00C076AD">
      <w:pPr>
        <w:rPr>
          <w:rFonts w:asciiTheme="majorBidi" w:hAnsiTheme="majorBidi" w:cstheme="majorBidi"/>
          <w:sz w:val="28"/>
          <w:szCs w:val="28"/>
        </w:rPr>
      </w:pPr>
      <w:r w:rsidRPr="00C076AD">
        <w:rPr>
          <w:rFonts w:asciiTheme="majorBidi" w:hAnsiTheme="majorBidi" w:cstheme="majorBidi"/>
          <w:sz w:val="28"/>
          <w:szCs w:val="28"/>
        </w:rPr>
        <w:t>We can use properties such as electrical conductivity and acid-base character to classify elements as metals or non-metals</w:t>
      </w:r>
    </w:p>
    <w:p w14:paraId="4600C130" w14:textId="77777777" w:rsidR="00EA13A9" w:rsidRDefault="00EA13A9" w:rsidP="00C076A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-The metals are on the left hand-side of the periodic table and non-metals are on the right hand-side.</w:t>
      </w:r>
    </w:p>
    <w:p w14:paraId="2600243B" w14:textId="77777777" w:rsidR="00247D2B" w:rsidRDefault="00C076AD" w:rsidP="00863674">
      <w:pPr>
        <w:rPr>
          <w:noProof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B4403D" wp14:editId="7811298A">
                <wp:simplePos x="0" y="0"/>
                <wp:positionH relativeFrom="column">
                  <wp:posOffset>66674</wp:posOffset>
                </wp:positionH>
                <wp:positionV relativeFrom="paragraph">
                  <wp:posOffset>5353050</wp:posOffset>
                </wp:positionV>
                <wp:extent cx="52101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E635D" id="Straight Connector 8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421.5pt" to="415.5pt,4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" strokecolor="gray [1629]"/>
            </w:pict>
          </mc:Fallback>
        </mc:AlternateContent>
      </w:r>
    </w:p>
    <w:p w14:paraId="6E7AC472" w14:textId="77777777" w:rsidR="00247D2B" w:rsidRDefault="00247D2B" w:rsidP="00C076AD">
      <w:pPr>
        <w:rPr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47D2B" w14:paraId="390E8F8D" w14:textId="77777777" w:rsidTr="00247D2B">
        <w:tc>
          <w:tcPr>
            <w:tcW w:w="3080" w:type="dxa"/>
          </w:tcPr>
          <w:p w14:paraId="76CF4185" w14:textId="77777777" w:rsidR="00247D2B" w:rsidRPr="00E24431" w:rsidRDefault="00247D2B" w:rsidP="00E244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Property</w:t>
            </w:r>
          </w:p>
        </w:tc>
        <w:tc>
          <w:tcPr>
            <w:tcW w:w="3081" w:type="dxa"/>
          </w:tcPr>
          <w:p w14:paraId="0811921E" w14:textId="77777777" w:rsidR="00247D2B" w:rsidRPr="00E24431" w:rsidRDefault="00247D2B" w:rsidP="00E244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Metals</w:t>
            </w:r>
          </w:p>
        </w:tc>
        <w:tc>
          <w:tcPr>
            <w:tcW w:w="3081" w:type="dxa"/>
          </w:tcPr>
          <w:p w14:paraId="251F33AF" w14:textId="77777777" w:rsidR="00247D2B" w:rsidRPr="00E24431" w:rsidRDefault="00247D2B" w:rsidP="00E244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443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Non-metals</w:t>
            </w:r>
          </w:p>
        </w:tc>
      </w:tr>
      <w:tr w:rsidR="00247D2B" w14:paraId="468708BC" w14:textId="77777777" w:rsidTr="00247D2B">
        <w:trPr>
          <w:trHeight w:val="377"/>
        </w:trPr>
        <w:tc>
          <w:tcPr>
            <w:tcW w:w="3080" w:type="dxa"/>
          </w:tcPr>
          <w:p w14:paraId="7EA5D8EE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Electron arrangement</w:t>
            </w:r>
          </w:p>
        </w:tc>
        <w:tc>
          <w:tcPr>
            <w:tcW w:w="3081" w:type="dxa"/>
          </w:tcPr>
          <w:p w14:paraId="3B8011F4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1-3 outer shell electrons</w:t>
            </w:r>
          </w:p>
        </w:tc>
        <w:tc>
          <w:tcPr>
            <w:tcW w:w="3081" w:type="dxa"/>
          </w:tcPr>
          <w:p w14:paraId="3B3DA245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4-7 outer shell electrons</w:t>
            </w:r>
          </w:p>
        </w:tc>
      </w:tr>
      <w:tr w:rsidR="00247D2B" w14:paraId="5ABF2867" w14:textId="77777777" w:rsidTr="00247D2B">
        <w:tc>
          <w:tcPr>
            <w:tcW w:w="3080" w:type="dxa"/>
          </w:tcPr>
          <w:p w14:paraId="4566DBB4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Electrical conductivity</w:t>
            </w:r>
          </w:p>
        </w:tc>
        <w:tc>
          <w:tcPr>
            <w:tcW w:w="3081" w:type="dxa"/>
          </w:tcPr>
          <w:p w14:paraId="16076634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Good conductor of electricity</w:t>
            </w:r>
          </w:p>
        </w:tc>
        <w:tc>
          <w:tcPr>
            <w:tcW w:w="3081" w:type="dxa"/>
          </w:tcPr>
          <w:p w14:paraId="34E89C41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Poor conductors of electricity because there are no electrons that are free to move except graphite and silicon.</w:t>
            </w:r>
          </w:p>
        </w:tc>
      </w:tr>
      <w:tr w:rsidR="00247D2B" w14:paraId="5A4E5831" w14:textId="77777777" w:rsidTr="00247D2B">
        <w:tc>
          <w:tcPr>
            <w:tcW w:w="3080" w:type="dxa"/>
          </w:tcPr>
          <w:p w14:paraId="727DD97F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Types of oxide</w:t>
            </w:r>
          </w:p>
        </w:tc>
        <w:tc>
          <w:tcPr>
            <w:tcW w:w="3081" w:type="dxa"/>
          </w:tcPr>
          <w:p w14:paraId="610DD46C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Basic oxide</w:t>
            </w:r>
            <w:r w:rsidR="00E24431">
              <w:rPr>
                <w:rFonts w:asciiTheme="majorBidi" w:hAnsiTheme="majorBidi" w:cstheme="majorBidi"/>
                <w:sz w:val="28"/>
                <w:szCs w:val="28"/>
              </w:rPr>
              <w:t>s (reacts with acid to form salt.)</w:t>
            </w:r>
          </w:p>
        </w:tc>
        <w:tc>
          <w:tcPr>
            <w:tcW w:w="3081" w:type="dxa"/>
          </w:tcPr>
          <w:p w14:paraId="6A9B13AA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Acidic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oxides</w:t>
            </w:r>
            <w:r w:rsidR="00E24431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proofErr w:type="gramEnd"/>
            <w:r w:rsidR="00E24431">
              <w:rPr>
                <w:rFonts w:asciiTheme="majorBidi" w:hAnsiTheme="majorBidi" w:cstheme="majorBidi"/>
                <w:sz w:val="28"/>
                <w:szCs w:val="28"/>
              </w:rPr>
              <w:t>reacts with bases/alkalis to form salts.)</w:t>
            </w:r>
          </w:p>
        </w:tc>
      </w:tr>
      <w:tr w:rsidR="00247D2B" w14:paraId="0592035D" w14:textId="77777777" w:rsidTr="00247D2B">
        <w:tc>
          <w:tcPr>
            <w:tcW w:w="3080" w:type="dxa"/>
          </w:tcPr>
          <w:p w14:paraId="0A9A3E2C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Heat conductivity</w:t>
            </w:r>
          </w:p>
        </w:tc>
        <w:tc>
          <w:tcPr>
            <w:tcW w:w="3081" w:type="dxa"/>
          </w:tcPr>
          <w:p w14:paraId="5A4FE6D0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Good conductors of heat</w:t>
            </w:r>
          </w:p>
        </w:tc>
        <w:tc>
          <w:tcPr>
            <w:tcW w:w="3081" w:type="dxa"/>
          </w:tcPr>
          <w:p w14:paraId="4656A8AE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Poor conductors of heat (except: diamond)</w:t>
            </w:r>
          </w:p>
        </w:tc>
      </w:tr>
      <w:tr w:rsidR="00247D2B" w14:paraId="269ED141" w14:textId="77777777" w:rsidTr="00247D2B">
        <w:trPr>
          <w:trHeight w:val="4202"/>
        </w:trPr>
        <w:tc>
          <w:tcPr>
            <w:tcW w:w="3080" w:type="dxa"/>
          </w:tcPr>
          <w:p w14:paraId="4D97CCB1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Physical characteristics</w:t>
            </w:r>
          </w:p>
        </w:tc>
        <w:tc>
          <w:tcPr>
            <w:tcW w:w="3081" w:type="dxa"/>
          </w:tcPr>
          <w:p w14:paraId="53948E32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-Shiny</w:t>
            </w:r>
          </w:p>
          <w:p w14:paraId="05200396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83648CA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-Solid at room temperature (excluding mercury)</w:t>
            </w:r>
          </w:p>
          <w:p w14:paraId="1593492C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E6AE404" w14:textId="77777777" w:rsidR="001C4897" w:rsidRDefault="001C4897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5BA4EC8" w14:textId="77777777" w:rsidR="001C4897" w:rsidRDefault="001C4897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76D4CFD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-Malleable (can be bent and shaped).</w:t>
            </w:r>
          </w:p>
          <w:p w14:paraId="072F42FB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B294C15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-High melting and boiling points.</w:t>
            </w:r>
          </w:p>
          <w:p w14:paraId="3A58A49C" w14:textId="77777777" w:rsidR="001C4897" w:rsidRDefault="001C4897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5AFCC7C" w14:textId="77777777" w:rsidR="00247D2B" w:rsidRDefault="001C4897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247D2B">
              <w:rPr>
                <w:rFonts w:asciiTheme="majorBidi" w:hAnsiTheme="majorBidi" w:cstheme="majorBidi"/>
                <w:sz w:val="28"/>
                <w:szCs w:val="28"/>
              </w:rPr>
              <w:t>High densities.</w:t>
            </w:r>
          </w:p>
          <w:p w14:paraId="7444ACC0" w14:textId="77777777" w:rsidR="001C4897" w:rsidRDefault="001C4897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9A43DC3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-Ductile (can be drawn into wires).</w:t>
            </w:r>
          </w:p>
          <w:p w14:paraId="7CE206A0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6252F73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81" w:type="dxa"/>
          </w:tcPr>
          <w:p w14:paraId="5B9A040D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Dull</w:t>
            </w:r>
          </w:p>
          <w:p w14:paraId="3E9A462F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F833C49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-Different states at room temperature</w:t>
            </w:r>
          </w:p>
          <w:p w14:paraId="28AC93BD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*Iodine (Solid)</w:t>
            </w:r>
          </w:p>
          <w:p w14:paraId="7FAC7D9E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*Bromine( liquid)</w:t>
            </w:r>
          </w:p>
          <w:p w14:paraId="175C0CF0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*Nitrogen (gas)</w:t>
            </w:r>
          </w:p>
          <w:p w14:paraId="41691473" w14:textId="77777777" w:rsidR="00247D2B" w:rsidRDefault="00247D2B" w:rsidP="00C076A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74261A1" w14:textId="77777777" w:rsidR="001F0553" w:rsidRDefault="001F0553" w:rsidP="001F055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-Brittle when they are solid.</w:t>
            </w:r>
          </w:p>
          <w:p w14:paraId="48A8663B" w14:textId="77777777" w:rsidR="001F0553" w:rsidRDefault="001F0553" w:rsidP="001F055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F66D24D" w14:textId="77777777" w:rsidR="001F0553" w:rsidRDefault="001F0553" w:rsidP="001F0553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-low boiling and melting points (exception: Carbon and Silicon).</w:t>
            </w:r>
          </w:p>
        </w:tc>
      </w:tr>
    </w:tbl>
    <w:p w14:paraId="35CE7910" w14:textId="77777777" w:rsidR="00247D2B" w:rsidRDefault="00247D2B" w:rsidP="00C076AD">
      <w:pPr>
        <w:rPr>
          <w:rFonts w:asciiTheme="majorBidi" w:hAnsiTheme="majorBidi" w:cstheme="majorBidi"/>
          <w:sz w:val="28"/>
          <w:szCs w:val="28"/>
        </w:rPr>
      </w:pPr>
    </w:p>
    <w:p w14:paraId="4D073B78" w14:textId="77777777" w:rsidR="00C076AD" w:rsidRPr="001C4897" w:rsidRDefault="00F721B9" w:rsidP="00C076A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C4897">
        <w:rPr>
          <w:rFonts w:asciiTheme="majorBidi" w:hAnsiTheme="majorBidi" w:cstheme="majorBidi"/>
          <w:b/>
          <w:bCs/>
          <w:sz w:val="28"/>
          <w:szCs w:val="28"/>
        </w:rPr>
        <w:t>Note</w:t>
      </w:r>
      <w:r w:rsidR="001C4897" w:rsidRPr="001C4897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1C4897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14:paraId="29815093" w14:textId="77777777" w:rsidR="00F721B9" w:rsidRDefault="00F721B9" w:rsidP="00C076A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Metals </w:t>
      </w:r>
      <w:r w:rsidRPr="00F721B9">
        <w:rPr>
          <w:rFonts w:asciiTheme="majorBidi" w:hAnsiTheme="majorBidi" w:cstheme="majorBidi"/>
          <w:sz w:val="28"/>
          <w:szCs w:val="28"/>
        </w:rPr>
        <w:sym w:font="Wingdings" w:char="F0E0"/>
      </w:r>
      <w:r>
        <w:rPr>
          <w:rFonts w:asciiTheme="majorBidi" w:hAnsiTheme="majorBidi" w:cstheme="majorBidi"/>
          <w:sz w:val="28"/>
          <w:szCs w:val="28"/>
        </w:rPr>
        <w:t xml:space="preserve"> form</w:t>
      </w:r>
      <w:r w:rsidR="001C4897">
        <w:rPr>
          <w:rFonts w:asciiTheme="majorBidi" w:hAnsiTheme="majorBidi" w:cstheme="majorBidi"/>
          <w:sz w:val="28"/>
          <w:szCs w:val="28"/>
        </w:rPr>
        <w:t xml:space="preserve"> positive </w:t>
      </w:r>
      <w:r>
        <w:rPr>
          <w:rFonts w:asciiTheme="majorBidi" w:hAnsiTheme="majorBidi" w:cstheme="majorBidi"/>
          <w:sz w:val="28"/>
          <w:szCs w:val="28"/>
        </w:rPr>
        <w:t>ions in their compounds, and they form ionic compounds.</w:t>
      </w:r>
    </w:p>
    <w:p w14:paraId="60FCD30B" w14:textId="77777777" w:rsidR="00F721B9" w:rsidRDefault="00F721B9" w:rsidP="00C076A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Non- metals </w:t>
      </w:r>
      <w:r w:rsidRPr="00F721B9">
        <w:rPr>
          <w:rFonts w:asciiTheme="majorBidi" w:hAnsiTheme="majorBidi" w:cstheme="majorBidi"/>
          <w:sz w:val="28"/>
          <w:szCs w:val="28"/>
        </w:rPr>
        <w:sym w:font="Wingdings" w:char="F0E0"/>
      </w:r>
      <w:r w:rsidR="001C4897" w:rsidRPr="001C4897">
        <w:rPr>
          <w:rFonts w:asciiTheme="majorBidi" w:hAnsiTheme="majorBidi" w:cstheme="majorBidi"/>
          <w:sz w:val="28"/>
          <w:szCs w:val="28"/>
        </w:rPr>
        <w:t xml:space="preserve"> </w:t>
      </w:r>
      <w:r w:rsidR="00594D17">
        <w:rPr>
          <w:rFonts w:asciiTheme="majorBidi" w:hAnsiTheme="majorBidi" w:cstheme="majorBidi"/>
          <w:sz w:val="28"/>
          <w:szCs w:val="28"/>
        </w:rPr>
        <w:t xml:space="preserve">tend to </w:t>
      </w:r>
      <w:r w:rsidR="001C4897">
        <w:rPr>
          <w:rFonts w:asciiTheme="majorBidi" w:hAnsiTheme="majorBidi" w:cstheme="majorBidi"/>
          <w:sz w:val="28"/>
          <w:szCs w:val="28"/>
        </w:rPr>
        <w:t>form negative ions in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C4897">
        <w:rPr>
          <w:rFonts w:asciiTheme="majorBidi" w:hAnsiTheme="majorBidi" w:cstheme="majorBidi"/>
          <w:sz w:val="28"/>
          <w:szCs w:val="28"/>
        </w:rPr>
        <w:t>ionic compounds and they</w:t>
      </w:r>
      <w:r w:rsidR="00594D17">
        <w:rPr>
          <w:rFonts w:asciiTheme="majorBidi" w:hAnsiTheme="majorBidi" w:cstheme="majorBidi"/>
          <w:sz w:val="28"/>
          <w:szCs w:val="28"/>
        </w:rPr>
        <w:t xml:space="preserve"> </w:t>
      </w:r>
      <w:r w:rsidR="001C4897">
        <w:rPr>
          <w:rFonts w:asciiTheme="majorBidi" w:hAnsiTheme="majorBidi" w:cstheme="majorBidi"/>
          <w:sz w:val="28"/>
          <w:szCs w:val="28"/>
        </w:rPr>
        <w:t>f</w:t>
      </w:r>
      <w:r>
        <w:rPr>
          <w:rFonts w:asciiTheme="majorBidi" w:hAnsiTheme="majorBidi" w:cstheme="majorBidi"/>
          <w:sz w:val="28"/>
          <w:szCs w:val="28"/>
        </w:rPr>
        <w:t>orm both ionic and covalent compounds.</w:t>
      </w:r>
    </w:p>
    <w:p w14:paraId="5E393D50" w14:textId="77777777" w:rsidR="004E19EE" w:rsidRDefault="004E19EE" w:rsidP="004729E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4F20A9E" w14:textId="77777777" w:rsidR="001C4897" w:rsidRDefault="001C4897" w:rsidP="004729E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0FB4854" w14:textId="401926B9" w:rsidR="00F01A09" w:rsidRDefault="00F01A09" w:rsidP="00F01A0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Key points:</w:t>
      </w:r>
    </w:p>
    <w:p w14:paraId="6937A4DB" w14:textId="502B2C90" w:rsidR="00F01A09" w:rsidRPr="00F01A09" w:rsidRDefault="00F01A09" w:rsidP="00F01A09">
      <w:pPr>
        <w:rPr>
          <w:rFonts w:asciiTheme="majorBidi" w:hAnsiTheme="majorBidi" w:cstheme="majorBidi"/>
          <w:sz w:val="28"/>
          <w:szCs w:val="28"/>
          <w:lang w:val="en-US"/>
        </w:rPr>
      </w:pPr>
      <w:r w:rsidRPr="00F01A09">
        <w:rPr>
          <w:rFonts w:asciiTheme="majorBidi" w:hAnsiTheme="majorBidi" w:cstheme="majorBidi"/>
          <w:sz w:val="28"/>
          <w:szCs w:val="28"/>
        </w:rPr>
        <w:t>1)</w:t>
      </w:r>
      <w:r w:rsidRPr="00F01A09">
        <w:rPr>
          <w:rFonts w:ascii="Helvetica" w:hAnsi="Helvetica" w:cs="Helvetica"/>
          <w:color w:val="474442"/>
          <w:sz w:val="16"/>
          <w:szCs w:val="16"/>
          <w:lang w:val="en-US"/>
        </w:rPr>
        <w:t xml:space="preserve"> </w:t>
      </w:r>
      <w:r w:rsidRPr="00F01A09">
        <w:rPr>
          <w:rFonts w:asciiTheme="majorBidi" w:hAnsiTheme="majorBidi" w:cstheme="majorBidi"/>
          <w:sz w:val="28"/>
          <w:szCs w:val="28"/>
          <w:lang w:val="en-US"/>
        </w:rPr>
        <w:t xml:space="preserve">You may have noticed by now that </w:t>
      </w:r>
      <w:r w:rsidRPr="00F01A09">
        <w:rPr>
          <w:rFonts w:asciiTheme="majorBidi" w:hAnsiTheme="majorBidi" w:cstheme="majorBidi"/>
          <w:b/>
          <w:bCs/>
          <w:sz w:val="28"/>
          <w:szCs w:val="28"/>
          <w:lang w:val="en-US"/>
        </w:rPr>
        <w:t>hydrogen</w:t>
      </w:r>
      <w:r w:rsidRPr="00F01A09">
        <w:rPr>
          <w:rFonts w:asciiTheme="majorBidi" w:hAnsiTheme="majorBidi" w:cstheme="majorBidi"/>
          <w:sz w:val="28"/>
          <w:szCs w:val="28"/>
          <w:lang w:val="en-US"/>
        </w:rPr>
        <w:t xml:space="preserve"> does not really fit into the Periodic Table properly. Although it has 1 electron in its outer shell, it is not in Group 1 because </w:t>
      </w:r>
      <w:r w:rsidRPr="00F01A09">
        <w:rPr>
          <w:rFonts w:asciiTheme="majorBidi" w:hAnsiTheme="majorBidi" w:cstheme="majorBidi"/>
          <w:b/>
          <w:bCs/>
          <w:sz w:val="28"/>
          <w:szCs w:val="28"/>
          <w:lang w:val="en-US"/>
        </w:rPr>
        <w:t>it does not have similar properties to the other elements in Group 1</w:t>
      </w:r>
      <w:r>
        <w:rPr>
          <w:rFonts w:asciiTheme="majorBidi" w:hAnsiTheme="majorBidi" w:cstheme="majorBidi"/>
          <w:sz w:val="28"/>
          <w:szCs w:val="28"/>
          <w:lang w:val="en-US"/>
        </w:rPr>
        <w:t>,</w:t>
      </w:r>
      <w:r w:rsidRPr="00F01A09">
        <w:rPr>
          <w:rFonts w:asciiTheme="majorBidi" w:hAnsiTheme="majorBidi" w:cstheme="majorBidi"/>
          <w:sz w:val="28"/>
          <w:szCs w:val="28"/>
          <w:lang w:val="en-US"/>
        </w:rPr>
        <w:t xml:space="preserve"> it is </w:t>
      </w:r>
      <w:r w:rsidRPr="00F01A09">
        <w:rPr>
          <w:rFonts w:asciiTheme="majorBidi" w:hAnsiTheme="majorBidi" w:cstheme="majorBidi"/>
          <w:b/>
          <w:bCs/>
          <w:sz w:val="28"/>
          <w:szCs w:val="28"/>
          <w:lang w:val="en-US"/>
        </w:rPr>
        <w:t>not a meta</w:t>
      </w:r>
      <w:r w:rsidRPr="00F01A09">
        <w:rPr>
          <w:rFonts w:asciiTheme="majorBidi" w:hAnsiTheme="majorBidi" w:cstheme="majorBidi"/>
          <w:sz w:val="28"/>
          <w:szCs w:val="28"/>
          <w:lang w:val="en-US"/>
        </w:rPr>
        <w:t xml:space="preserve">l and </w:t>
      </w:r>
      <w:r w:rsidRPr="00F01A09">
        <w:rPr>
          <w:rFonts w:asciiTheme="majorBidi" w:hAnsiTheme="majorBidi" w:cstheme="majorBidi"/>
          <w:b/>
          <w:bCs/>
          <w:sz w:val="28"/>
          <w:szCs w:val="28"/>
          <w:lang w:val="en-US"/>
        </w:rPr>
        <w:t>does not have similar chemical properties to the alkali metals</w:t>
      </w:r>
      <w:r w:rsidRPr="00F01A09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38D51246" w14:textId="46CB91D2" w:rsidR="00F01A09" w:rsidRPr="00F01A09" w:rsidRDefault="00F01A09" w:rsidP="00F01A09">
      <w:pPr>
        <w:rPr>
          <w:rFonts w:asciiTheme="majorBidi" w:hAnsiTheme="majorBidi" w:cstheme="majorBidi"/>
          <w:sz w:val="28"/>
          <w:szCs w:val="28"/>
          <w:lang w:val="en-US"/>
        </w:rPr>
      </w:pPr>
      <w:r w:rsidRPr="00F01A09">
        <w:rPr>
          <w:rFonts w:asciiTheme="majorBidi" w:hAnsiTheme="majorBidi" w:cstheme="majorBidi"/>
          <w:sz w:val="28"/>
          <w:szCs w:val="28"/>
          <w:lang w:val="en-US"/>
        </w:rPr>
        <w:t>2)</w:t>
      </w:r>
      <w:r w:rsidRPr="00F01A09">
        <w:rPr>
          <w:rFonts w:ascii="Helvetica" w:hAnsi="Helvetica" w:cs="Helvetica"/>
          <w:color w:val="646362"/>
          <w:sz w:val="16"/>
          <w:szCs w:val="16"/>
          <w:lang w:val="en-US"/>
        </w:rPr>
        <w:t xml:space="preserve"> </w:t>
      </w:r>
      <w:r w:rsidRPr="00F01A09">
        <w:rPr>
          <w:rFonts w:asciiTheme="majorBidi" w:hAnsiTheme="majorBidi" w:cstheme="majorBidi"/>
          <w:sz w:val="28"/>
          <w:szCs w:val="28"/>
          <w:lang w:val="en-US"/>
        </w:rPr>
        <w:t xml:space="preserve">If a </w:t>
      </w:r>
      <w:r w:rsidRPr="00F01A09">
        <w:rPr>
          <w:rFonts w:asciiTheme="majorBidi" w:hAnsiTheme="majorBidi" w:cstheme="majorBidi"/>
          <w:b/>
          <w:bCs/>
          <w:sz w:val="28"/>
          <w:szCs w:val="28"/>
          <w:lang w:val="en-US"/>
        </w:rPr>
        <w:t>basic oxi</w:t>
      </w:r>
      <w:r w:rsidRPr="00F01A09">
        <w:rPr>
          <w:rFonts w:asciiTheme="majorBidi" w:hAnsiTheme="majorBidi" w:cstheme="majorBidi"/>
          <w:sz w:val="28"/>
          <w:szCs w:val="28"/>
          <w:lang w:val="en-US"/>
        </w:rPr>
        <w:t xml:space="preserve">de is soluble in water it will dissolve to form an </w:t>
      </w:r>
      <w:r w:rsidRPr="00F01A09">
        <w:rPr>
          <w:rFonts w:asciiTheme="majorBidi" w:hAnsiTheme="majorBidi" w:cstheme="majorBidi"/>
          <w:b/>
          <w:bCs/>
          <w:sz w:val="28"/>
          <w:szCs w:val="28"/>
          <w:lang w:val="en-US"/>
        </w:rPr>
        <w:t>alkali</w:t>
      </w:r>
      <w:r w:rsidRPr="00F01A09">
        <w:rPr>
          <w:rFonts w:asciiTheme="majorBidi" w:hAnsiTheme="majorBidi" w:cstheme="majorBidi"/>
          <w:sz w:val="28"/>
          <w:szCs w:val="28"/>
          <w:lang w:val="en-US"/>
        </w:rPr>
        <w:t xml:space="preserve">. For example, sodium oxide reacts with water to form sodium hydroxide solution, an alkali. </w:t>
      </w:r>
    </w:p>
    <w:p w14:paraId="5F5B8D3B" w14:textId="72E2A294" w:rsidR="00F01A09" w:rsidRPr="00F01A09" w:rsidRDefault="00F01A09" w:rsidP="00F01A09">
      <w:pPr>
        <w:rPr>
          <w:rFonts w:asciiTheme="majorBidi" w:hAnsiTheme="majorBidi" w:cstheme="majorBidi"/>
          <w:sz w:val="28"/>
          <w:szCs w:val="28"/>
          <w:lang w:val="en-US"/>
        </w:rPr>
      </w:pPr>
      <w:r w:rsidRPr="00F01A09">
        <w:rPr>
          <w:rFonts w:asciiTheme="majorBidi" w:hAnsiTheme="majorBidi" w:cstheme="majorBidi"/>
          <w:sz w:val="28"/>
          <w:szCs w:val="28"/>
          <w:lang w:val="en-US"/>
        </w:rPr>
        <w:t xml:space="preserve">If an </w:t>
      </w:r>
      <w:r w:rsidRPr="00F01A09">
        <w:rPr>
          <w:rFonts w:asciiTheme="majorBidi" w:hAnsiTheme="majorBidi" w:cstheme="majorBidi"/>
          <w:b/>
          <w:bCs/>
          <w:sz w:val="28"/>
          <w:szCs w:val="28"/>
          <w:lang w:val="en-US"/>
        </w:rPr>
        <w:t>acidic oxide</w:t>
      </w:r>
      <w:r w:rsidRPr="00F01A09">
        <w:rPr>
          <w:rFonts w:asciiTheme="majorBidi" w:hAnsiTheme="majorBidi" w:cstheme="majorBidi"/>
          <w:sz w:val="28"/>
          <w:szCs w:val="28"/>
          <w:lang w:val="en-US"/>
        </w:rPr>
        <w:t xml:space="preserve"> is soluble in water it will dissolve to form an </w:t>
      </w:r>
      <w:r w:rsidRPr="00F01A09">
        <w:rPr>
          <w:rFonts w:asciiTheme="majorBidi" w:hAnsiTheme="majorBidi" w:cstheme="majorBidi"/>
          <w:b/>
          <w:bCs/>
          <w:sz w:val="28"/>
          <w:szCs w:val="28"/>
          <w:lang w:val="en-US"/>
        </w:rPr>
        <w:t>acidic solution</w:t>
      </w:r>
      <w:r w:rsidRPr="00F01A09">
        <w:rPr>
          <w:rFonts w:asciiTheme="majorBidi" w:hAnsiTheme="majorBidi" w:cstheme="majorBidi"/>
          <w:sz w:val="28"/>
          <w:szCs w:val="28"/>
          <w:lang w:val="en-US"/>
        </w:rPr>
        <w:t>. For example, sulfur</w:t>
      </w:r>
      <w:r>
        <w:rPr>
          <w:rFonts w:asciiTheme="majorBidi" w:hAnsiTheme="majorBidi" w:cstheme="majorBidi"/>
          <w:sz w:val="28"/>
          <w:szCs w:val="28"/>
          <w:lang w:val="en-US"/>
        </w:rPr>
        <w:t>(IV)</w:t>
      </w:r>
      <w:r w:rsidRPr="00F01A09">
        <w:rPr>
          <w:rFonts w:asciiTheme="majorBidi" w:hAnsiTheme="majorBidi" w:cstheme="majorBidi"/>
          <w:sz w:val="28"/>
          <w:szCs w:val="28"/>
          <w:lang w:val="en-US"/>
        </w:rPr>
        <w:t xml:space="preserve"> oxide reacts with water to form sulfurous acid. </w:t>
      </w:r>
    </w:p>
    <w:p w14:paraId="7B83F143" w14:textId="0FCB997E" w:rsidR="00F01A09" w:rsidRPr="00F01A09" w:rsidRDefault="00F01A09" w:rsidP="00F01A09">
      <w:pPr>
        <w:rPr>
          <w:rFonts w:asciiTheme="majorBidi" w:hAnsiTheme="majorBidi" w:cstheme="majorBidi"/>
          <w:sz w:val="28"/>
          <w:szCs w:val="28"/>
          <w:lang w:val="en-US"/>
        </w:rPr>
      </w:pPr>
      <w:r w:rsidRPr="00F01A09">
        <w:rPr>
          <w:rFonts w:asciiTheme="majorBidi" w:hAnsiTheme="majorBidi" w:cstheme="majorBidi"/>
          <w:sz w:val="28"/>
          <w:szCs w:val="28"/>
          <w:lang w:val="en-US"/>
        </w:rPr>
        <w:t xml:space="preserve">3)There are some exceptions to the rules. For example, some metals form amphoteric oxides (e.g. </w:t>
      </w:r>
      <w:r>
        <w:rPr>
          <w:rFonts w:asciiTheme="majorBidi" w:hAnsiTheme="majorBidi" w:cstheme="majorBidi"/>
          <w:sz w:val="28"/>
          <w:szCs w:val="28"/>
          <w:lang w:val="en-US"/>
        </w:rPr>
        <w:t>Al</w:t>
      </w:r>
      <w:r>
        <w:rPr>
          <w:rFonts w:asciiTheme="majorBidi" w:hAnsiTheme="majorBidi" w:cstheme="majorBidi"/>
          <w:sz w:val="28"/>
          <w:szCs w:val="28"/>
          <w:vertAlign w:val="subscript"/>
          <w:lang w:val="en-US"/>
        </w:rPr>
        <w:t>2</w:t>
      </w:r>
      <w:r>
        <w:rPr>
          <w:rFonts w:asciiTheme="majorBidi" w:hAnsiTheme="majorBidi" w:cstheme="majorBidi"/>
          <w:sz w:val="28"/>
          <w:szCs w:val="28"/>
          <w:lang w:val="en-US"/>
        </w:rPr>
        <w:t>O</w:t>
      </w:r>
      <w:r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F01A09">
        <w:rPr>
          <w:rFonts w:asciiTheme="majorBidi" w:hAnsiTheme="majorBidi" w:cstheme="majorBidi"/>
          <w:sz w:val="28"/>
          <w:szCs w:val="28"/>
          <w:lang w:val="en-US"/>
        </w:rPr>
        <w:t xml:space="preserve">), which react with acids and bases, and some non-metal oxides (e.g. CO) are neutral. </w:t>
      </w:r>
    </w:p>
    <w:p w14:paraId="648E2018" w14:textId="77777777" w:rsidR="004729E5" w:rsidRPr="00F01A09" w:rsidRDefault="004729E5" w:rsidP="00F01A09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01A09">
        <w:rPr>
          <w:rFonts w:asciiTheme="majorBidi" w:hAnsiTheme="majorBidi" w:cstheme="majorBidi"/>
          <w:b/>
          <w:bCs/>
          <w:sz w:val="28"/>
          <w:szCs w:val="28"/>
          <w:u w:val="single"/>
        </w:rPr>
        <w:t>Chemical properties</w:t>
      </w:r>
    </w:p>
    <w:p w14:paraId="3B722A9C" w14:textId="77777777" w:rsidR="004729E5" w:rsidRPr="004729E5" w:rsidRDefault="004729E5" w:rsidP="001C4897">
      <w:pPr>
        <w:ind w:hanging="360"/>
        <w:rPr>
          <w:rFonts w:asciiTheme="majorBidi" w:hAnsiTheme="majorBidi" w:cstheme="majorBidi"/>
          <w:b/>
          <w:bCs/>
          <w:sz w:val="28"/>
          <w:szCs w:val="28"/>
        </w:rPr>
      </w:pPr>
      <w:r w:rsidRPr="004729E5">
        <w:rPr>
          <w:rFonts w:asciiTheme="majorBidi" w:hAnsiTheme="majorBidi" w:cstheme="majorBidi"/>
          <w:b/>
          <w:bCs/>
          <w:sz w:val="28"/>
          <w:szCs w:val="28"/>
        </w:rPr>
        <w:t>Chemical properties of elements in the same group</w:t>
      </w:r>
    </w:p>
    <w:p w14:paraId="25D9801C" w14:textId="77777777" w:rsidR="004729E5" w:rsidRDefault="001C4897" w:rsidP="001C4897">
      <w:pPr>
        <w:ind w:left="-270" w:hanging="9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4729E5" w:rsidRPr="004729E5">
        <w:rPr>
          <w:rFonts w:asciiTheme="majorBidi" w:hAnsiTheme="majorBidi" w:cstheme="majorBidi"/>
          <w:sz w:val="28"/>
          <w:szCs w:val="28"/>
        </w:rPr>
        <w:t xml:space="preserve">Elements in the same group in the Periodic Table will have </w:t>
      </w:r>
      <w:r w:rsidR="004729E5" w:rsidRPr="004729E5">
        <w:rPr>
          <w:rFonts w:asciiTheme="majorBidi" w:hAnsiTheme="majorBidi" w:cstheme="majorBidi"/>
          <w:b/>
          <w:bCs/>
          <w:sz w:val="28"/>
          <w:szCs w:val="28"/>
        </w:rPr>
        <w:t>similar</w:t>
      </w:r>
      <w:r w:rsidR="004729E5" w:rsidRPr="004729E5">
        <w:rPr>
          <w:rFonts w:asciiTheme="majorBidi" w:hAnsiTheme="majorBidi" w:cstheme="majorBidi"/>
          <w:sz w:val="28"/>
          <w:szCs w:val="28"/>
        </w:rPr>
        <w:t xml:space="preserve"> chemical properties</w:t>
      </w:r>
      <w:r w:rsidR="004729E5">
        <w:rPr>
          <w:rFonts w:asciiTheme="majorBidi" w:hAnsiTheme="majorBidi" w:cstheme="majorBidi"/>
          <w:sz w:val="28"/>
          <w:szCs w:val="28"/>
        </w:rPr>
        <w:t xml:space="preserve">, </w:t>
      </w:r>
      <w:r w:rsidR="004729E5" w:rsidRPr="004729E5">
        <w:rPr>
          <w:rFonts w:asciiTheme="majorBidi" w:hAnsiTheme="majorBidi" w:cstheme="majorBidi"/>
          <w:sz w:val="28"/>
          <w:szCs w:val="28"/>
        </w:rPr>
        <w:t xml:space="preserve">this is because they have the </w:t>
      </w:r>
      <w:r w:rsidR="004729E5" w:rsidRPr="004729E5">
        <w:rPr>
          <w:rFonts w:asciiTheme="majorBidi" w:hAnsiTheme="majorBidi" w:cstheme="majorBidi"/>
          <w:b/>
          <w:bCs/>
          <w:sz w:val="28"/>
          <w:szCs w:val="28"/>
        </w:rPr>
        <w:t>same number of outer electrons</w:t>
      </w:r>
      <w:r w:rsidR="004729E5" w:rsidRPr="004729E5">
        <w:rPr>
          <w:rFonts w:asciiTheme="majorBidi" w:hAnsiTheme="majorBidi" w:cstheme="majorBidi"/>
          <w:sz w:val="28"/>
          <w:szCs w:val="28"/>
        </w:rPr>
        <w:t xml:space="preserve"> so will </w:t>
      </w:r>
      <w:r w:rsidR="004729E5" w:rsidRPr="004729E5">
        <w:rPr>
          <w:rFonts w:asciiTheme="majorBidi" w:hAnsiTheme="majorBidi" w:cstheme="majorBidi"/>
          <w:b/>
          <w:bCs/>
          <w:sz w:val="28"/>
          <w:szCs w:val="28"/>
        </w:rPr>
        <w:t>react</w:t>
      </w:r>
      <w:r w:rsidR="004729E5" w:rsidRPr="004729E5">
        <w:rPr>
          <w:rFonts w:asciiTheme="majorBidi" w:hAnsiTheme="majorBidi" w:cstheme="majorBidi"/>
          <w:sz w:val="28"/>
          <w:szCs w:val="28"/>
        </w:rPr>
        <w:t xml:space="preserve"> and </w:t>
      </w:r>
      <w:r w:rsidR="004729E5" w:rsidRPr="004729E5">
        <w:rPr>
          <w:rFonts w:asciiTheme="majorBidi" w:hAnsiTheme="majorBidi" w:cstheme="majorBidi"/>
          <w:b/>
          <w:bCs/>
          <w:sz w:val="28"/>
          <w:szCs w:val="28"/>
        </w:rPr>
        <w:t>bond</w:t>
      </w:r>
      <w:r w:rsidR="004729E5" w:rsidRPr="004729E5">
        <w:rPr>
          <w:rFonts w:asciiTheme="majorBidi" w:hAnsiTheme="majorBidi" w:cstheme="majorBidi"/>
          <w:sz w:val="28"/>
          <w:szCs w:val="28"/>
        </w:rPr>
        <w:t xml:space="preserve"> similarly</w:t>
      </w:r>
      <w:r w:rsidR="004729E5">
        <w:rPr>
          <w:rFonts w:asciiTheme="majorBidi" w:hAnsiTheme="majorBidi" w:cstheme="majorBidi"/>
          <w:sz w:val="28"/>
          <w:szCs w:val="28"/>
        </w:rPr>
        <w:t>.</w:t>
      </w:r>
    </w:p>
    <w:p w14:paraId="2414790E" w14:textId="77777777" w:rsidR="00184DE6" w:rsidRDefault="00184DE6" w:rsidP="004729E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For example:</w:t>
      </w:r>
    </w:p>
    <w:p w14:paraId="4074E17B" w14:textId="77777777" w:rsidR="00184DE6" w:rsidRDefault="00184DE6" w:rsidP="00184DE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All the elements in </w:t>
      </w:r>
      <w:r w:rsidRPr="00594D17">
        <w:rPr>
          <w:rFonts w:asciiTheme="majorBidi" w:hAnsiTheme="majorBidi" w:cstheme="majorBidi"/>
          <w:b/>
          <w:bCs/>
          <w:sz w:val="28"/>
          <w:szCs w:val="28"/>
        </w:rPr>
        <w:t>group 1</w:t>
      </w:r>
      <w:r>
        <w:rPr>
          <w:rFonts w:asciiTheme="majorBidi" w:hAnsiTheme="majorBidi" w:cstheme="majorBidi"/>
          <w:sz w:val="28"/>
          <w:szCs w:val="28"/>
        </w:rPr>
        <w:t xml:space="preserve"> react vigorously with water to form hydrogen and hydroxides with similar formulae: </w:t>
      </w:r>
      <w:proofErr w:type="spellStart"/>
      <w:r>
        <w:rPr>
          <w:rFonts w:asciiTheme="majorBidi" w:hAnsiTheme="majorBidi" w:cstheme="majorBidi"/>
          <w:sz w:val="28"/>
          <w:szCs w:val="28"/>
        </w:rPr>
        <w:t>LiOH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(lithium hydroxide), </w:t>
      </w:r>
      <w:proofErr w:type="spellStart"/>
      <w:r>
        <w:rPr>
          <w:rFonts w:asciiTheme="majorBidi" w:hAnsiTheme="majorBidi" w:cstheme="majorBidi"/>
          <w:sz w:val="28"/>
          <w:szCs w:val="28"/>
        </w:rPr>
        <w:t>NaOH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(sodium hydroxide</w:t>
      </w:r>
      <w:r w:rsidR="00C11F90">
        <w:rPr>
          <w:rFonts w:asciiTheme="majorBidi" w:hAnsiTheme="majorBidi" w:cstheme="majorBidi"/>
          <w:sz w:val="28"/>
          <w:szCs w:val="28"/>
        </w:rPr>
        <w:t>),</w:t>
      </w:r>
      <w:r>
        <w:rPr>
          <w:rFonts w:asciiTheme="majorBidi" w:hAnsiTheme="majorBidi" w:cstheme="majorBidi"/>
          <w:sz w:val="28"/>
          <w:szCs w:val="28"/>
        </w:rPr>
        <w:t xml:space="preserve"> KOH (potassium hydroxide).</w:t>
      </w:r>
    </w:p>
    <w:p w14:paraId="5EFB0BE4" w14:textId="3071939B" w:rsidR="00184DE6" w:rsidRDefault="00184DE6" w:rsidP="00184DE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All the elements in </w:t>
      </w:r>
      <w:r w:rsidRPr="00594D17">
        <w:rPr>
          <w:rFonts w:asciiTheme="majorBidi" w:hAnsiTheme="majorBidi" w:cstheme="majorBidi"/>
          <w:b/>
          <w:bCs/>
          <w:sz w:val="28"/>
          <w:szCs w:val="28"/>
        </w:rPr>
        <w:t>group</w:t>
      </w:r>
      <w:r w:rsidR="00594D1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94D17">
        <w:rPr>
          <w:rFonts w:asciiTheme="majorBidi" w:hAnsiTheme="majorBidi" w:cstheme="majorBidi"/>
          <w:b/>
          <w:bCs/>
          <w:sz w:val="28"/>
          <w:szCs w:val="28"/>
        </w:rPr>
        <w:t>7</w:t>
      </w:r>
      <w:r>
        <w:rPr>
          <w:rFonts w:asciiTheme="majorBidi" w:hAnsiTheme="majorBidi" w:cstheme="majorBidi"/>
          <w:sz w:val="28"/>
          <w:szCs w:val="28"/>
        </w:rPr>
        <w:t xml:space="preserve"> react with hydrogen to form compounds with similar formulae: HF (hydrogen fluoride</w:t>
      </w:r>
      <w:r w:rsidR="00804243">
        <w:rPr>
          <w:rFonts w:asciiTheme="majorBidi" w:hAnsiTheme="majorBidi" w:cstheme="majorBidi"/>
          <w:sz w:val="28"/>
          <w:szCs w:val="28"/>
        </w:rPr>
        <w:t xml:space="preserve">), </w:t>
      </w:r>
      <w:proofErr w:type="spellStart"/>
      <w:r w:rsidR="00804243">
        <w:rPr>
          <w:rFonts w:asciiTheme="majorBidi" w:hAnsiTheme="majorBidi" w:cstheme="majorBidi"/>
          <w:sz w:val="28"/>
          <w:szCs w:val="28"/>
        </w:rPr>
        <w:t>HCl</w:t>
      </w:r>
      <w:proofErr w:type="spellEnd"/>
      <w:r w:rsidR="00804243">
        <w:rPr>
          <w:rFonts w:asciiTheme="majorBidi" w:hAnsiTheme="majorBidi" w:cstheme="majorBidi"/>
          <w:sz w:val="28"/>
          <w:szCs w:val="28"/>
        </w:rPr>
        <w:t xml:space="preserve"> </w:t>
      </w:r>
      <w:r w:rsidR="005E2B22">
        <w:rPr>
          <w:rFonts w:asciiTheme="majorBidi" w:hAnsiTheme="majorBidi" w:cstheme="majorBidi"/>
          <w:sz w:val="28"/>
          <w:szCs w:val="28"/>
        </w:rPr>
        <w:t>(hydrogen</w:t>
      </w:r>
      <w:r>
        <w:rPr>
          <w:rFonts w:asciiTheme="majorBidi" w:hAnsiTheme="majorBidi" w:cstheme="majorBidi"/>
          <w:sz w:val="28"/>
          <w:szCs w:val="28"/>
        </w:rPr>
        <w:t xml:space="preserve"> chloride</w:t>
      </w:r>
      <w:proofErr w:type="gramStart"/>
      <w:r>
        <w:rPr>
          <w:rFonts w:asciiTheme="majorBidi" w:hAnsiTheme="majorBidi" w:cstheme="majorBidi"/>
          <w:sz w:val="28"/>
          <w:szCs w:val="28"/>
        </w:rPr>
        <w:t>)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HBr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(hydrogen bromide).</w:t>
      </w:r>
    </w:p>
    <w:p w14:paraId="60040C5B" w14:textId="77777777" w:rsidR="00184DE6" w:rsidRPr="00184DE6" w:rsidRDefault="00184DE6" w:rsidP="00184DE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All the elements in group 2 form chlorides with similar formulae, MgCl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>, CaCl</w:t>
      </w:r>
      <w:r>
        <w:rPr>
          <w:rFonts w:asciiTheme="majorBidi" w:hAnsiTheme="majorBidi" w:cstheme="majorBidi"/>
          <w:sz w:val="28"/>
          <w:szCs w:val="28"/>
          <w:vertAlign w:val="subscript"/>
        </w:rPr>
        <w:t>2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165AF9CB" w14:textId="77777777" w:rsidR="004729E5" w:rsidRPr="004729E5" w:rsidRDefault="004729E5" w:rsidP="004729E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Pr="004729E5">
        <w:rPr>
          <w:rFonts w:asciiTheme="majorBidi" w:hAnsiTheme="majorBidi" w:cstheme="majorBidi"/>
          <w:sz w:val="28"/>
          <w:szCs w:val="28"/>
        </w:rPr>
        <w:t>The group number of an element which is given on the Periodic Table indicates the number of electrons in the outer shell</w:t>
      </w:r>
    </w:p>
    <w:p w14:paraId="10CC3DE2" w14:textId="77777777" w:rsidR="00F01A09" w:rsidRDefault="00F01A09" w:rsidP="004729E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66EC90B" w14:textId="77777777" w:rsidR="00F01A09" w:rsidRDefault="00F01A09" w:rsidP="004729E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323587A" w14:textId="77777777" w:rsidR="00F01A09" w:rsidRDefault="00F01A09" w:rsidP="004729E5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B2DA874" w14:textId="77777777" w:rsidR="001C4897" w:rsidRDefault="004729E5" w:rsidP="004729E5">
      <w:pPr>
        <w:rPr>
          <w:rFonts w:asciiTheme="majorBidi" w:hAnsiTheme="majorBidi" w:cstheme="majorBidi"/>
          <w:sz w:val="28"/>
          <w:szCs w:val="28"/>
        </w:rPr>
      </w:pPr>
      <w:r w:rsidRPr="004729E5">
        <w:rPr>
          <w:rFonts w:asciiTheme="majorBidi" w:hAnsiTheme="majorBidi" w:cstheme="majorBidi"/>
          <w:b/>
          <w:bCs/>
          <w:sz w:val="28"/>
          <w:szCs w:val="28"/>
        </w:rPr>
        <w:lastRenderedPageBreak/>
        <w:t>Note</w:t>
      </w:r>
      <w:r w:rsidR="001C4897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4729E5">
        <w:rPr>
          <w:rFonts w:asciiTheme="majorBidi" w:hAnsiTheme="majorBidi" w:cstheme="majorBidi"/>
          <w:b/>
          <w:bCs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61A43D76" w14:textId="77777777" w:rsidR="004729E5" w:rsidRDefault="004729E5" w:rsidP="001C4897">
      <w:pPr>
        <w:pStyle w:val="ListParagraph"/>
        <w:numPr>
          <w:ilvl w:val="0"/>
          <w:numId w:val="4"/>
        </w:numPr>
        <w:ind w:left="270" w:hanging="270"/>
        <w:rPr>
          <w:rFonts w:asciiTheme="majorBidi" w:hAnsiTheme="majorBidi" w:cstheme="majorBidi"/>
          <w:sz w:val="28"/>
          <w:szCs w:val="28"/>
        </w:rPr>
      </w:pPr>
      <w:r w:rsidRPr="001C4897">
        <w:rPr>
          <w:rFonts w:asciiTheme="majorBidi" w:hAnsiTheme="majorBidi" w:cstheme="majorBidi"/>
          <w:sz w:val="28"/>
          <w:szCs w:val="28"/>
        </w:rPr>
        <w:t>This rule holds true for all elements except helium; although is in Group 0, it has only one shell, the first and innermost shell, which holds only 2 electrons</w:t>
      </w:r>
      <w:r w:rsidR="001C4897">
        <w:rPr>
          <w:rFonts w:asciiTheme="majorBidi" w:hAnsiTheme="majorBidi" w:cstheme="majorBidi"/>
          <w:sz w:val="28"/>
          <w:szCs w:val="28"/>
        </w:rPr>
        <w:t>.</w:t>
      </w:r>
    </w:p>
    <w:p w14:paraId="74D6B11B" w14:textId="77777777" w:rsidR="001C4897" w:rsidRPr="001C4897" w:rsidRDefault="001C4897" w:rsidP="001C4897">
      <w:pPr>
        <w:pStyle w:val="ListParagraph"/>
        <w:numPr>
          <w:ilvl w:val="0"/>
          <w:numId w:val="4"/>
        </w:numPr>
        <w:ind w:left="270" w:hanging="27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group 1 metals become more reactive as you move down the group while the group 7 elements show a decrease in reactivity moving down the group.</w:t>
      </w:r>
    </w:p>
    <w:p w14:paraId="6B553F75" w14:textId="77777777" w:rsidR="004729E5" w:rsidRDefault="004729E5" w:rsidP="004729E5">
      <w:pPr>
        <w:rPr>
          <w:rFonts w:asciiTheme="majorBidi" w:hAnsiTheme="majorBidi" w:cstheme="majorBidi"/>
          <w:sz w:val="28"/>
          <w:szCs w:val="28"/>
        </w:rPr>
      </w:pPr>
    </w:p>
    <w:p w14:paraId="40706603" w14:textId="1C93D0F7" w:rsidR="004729E5" w:rsidRDefault="002A0EE6" w:rsidP="004729E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A0EE6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739AFA" wp14:editId="7F0D4ECB">
                <wp:simplePos x="0" y="0"/>
                <wp:positionH relativeFrom="column">
                  <wp:posOffset>1676400</wp:posOffset>
                </wp:positionH>
                <wp:positionV relativeFrom="paragraph">
                  <wp:posOffset>81915</wp:posOffset>
                </wp:positionV>
                <wp:extent cx="3914775" cy="26955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A9187" w14:textId="77777777" w:rsidR="002A0EE6" w:rsidRDefault="002A0EE6" w:rsidP="002A0EE6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AFACFA0" wp14:editId="12FBF822">
                                  <wp:extent cx="3837158" cy="251460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45243" cy="25198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39AFA" id="_x0000_s1031" type="#_x0000_t202" style="position:absolute;margin-left:132pt;margin-top:6.45pt;width:308.25pt;height:21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">
                <v:textbox>
                  <w:txbxContent>
                    <w:p w14:paraId="73AA9187" w14:textId="77777777" w:rsidR="002A0EE6" w:rsidRDefault="002A0EE6" w:rsidP="002A0EE6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AFACFA0" wp14:editId="12FBF822">
                            <wp:extent cx="3837158" cy="251460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45243" cy="25198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1A09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r w:rsidR="00C11F90">
        <w:rPr>
          <w:rFonts w:asciiTheme="majorBidi" w:hAnsiTheme="majorBidi" w:cstheme="majorBidi"/>
          <w:b/>
          <w:bCs/>
          <w:sz w:val="28"/>
          <w:szCs w:val="28"/>
        </w:rPr>
        <w:t>Noble</w:t>
      </w:r>
      <w:r w:rsidR="00F01A09">
        <w:rPr>
          <w:rFonts w:asciiTheme="majorBidi" w:hAnsiTheme="majorBidi" w:cstheme="majorBidi"/>
          <w:b/>
          <w:bCs/>
          <w:sz w:val="28"/>
          <w:szCs w:val="28"/>
        </w:rPr>
        <w:t xml:space="preserve"> G</w:t>
      </w:r>
      <w:r w:rsidR="004729E5" w:rsidRPr="004729E5">
        <w:rPr>
          <w:rFonts w:asciiTheme="majorBidi" w:hAnsiTheme="majorBidi" w:cstheme="majorBidi"/>
          <w:b/>
          <w:bCs/>
          <w:sz w:val="28"/>
          <w:szCs w:val="28"/>
        </w:rPr>
        <w:t>ases</w:t>
      </w:r>
    </w:p>
    <w:p w14:paraId="33065A55" w14:textId="77777777" w:rsidR="004729E5" w:rsidRPr="004729E5" w:rsidRDefault="004729E5" w:rsidP="004729E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C94CA1E" wp14:editId="331AAADB">
            <wp:extent cx="1509843" cy="2095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09843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42F2C" w14:textId="77777777" w:rsidR="00C11F90" w:rsidRDefault="00C11F90" w:rsidP="00207EC3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DC45E82" w14:textId="5D4A0BEE" w:rsidR="00F01A09" w:rsidRPr="00F01A09" w:rsidRDefault="00F01A09" w:rsidP="00207EC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</w:t>
      </w:r>
      <w:r w:rsidRPr="00F01A09">
        <w:rPr>
          <w:rFonts w:asciiTheme="majorBidi" w:hAnsiTheme="majorBidi" w:cstheme="majorBidi"/>
          <w:sz w:val="28"/>
          <w:szCs w:val="28"/>
        </w:rPr>
        <w:t>The group ‘0’ elements are known as the noble gases because they are almost completely unreactive.</w:t>
      </w:r>
    </w:p>
    <w:p w14:paraId="2252589E" w14:textId="77777777" w:rsidR="00207EC3" w:rsidRPr="00207EC3" w:rsidRDefault="00207EC3" w:rsidP="00207EC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07EC3">
        <w:rPr>
          <w:rFonts w:asciiTheme="majorBidi" w:hAnsiTheme="majorBidi" w:cstheme="majorBidi"/>
          <w:b/>
          <w:bCs/>
          <w:sz w:val="28"/>
          <w:szCs w:val="28"/>
        </w:rPr>
        <w:t>Why are noble gases unreactive?</w:t>
      </w:r>
    </w:p>
    <w:p w14:paraId="4C1E70A0" w14:textId="77777777" w:rsidR="00207EC3" w:rsidRDefault="00876035" w:rsidP="00C076A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Because the outer shell is full, and so there is no tendency to lose, gain or share electrons in a chemical reaction.</w:t>
      </w:r>
    </w:p>
    <w:p w14:paraId="46D3920D" w14:textId="77777777" w:rsidR="00207EC3" w:rsidRDefault="00207EC3" w:rsidP="00C076AD">
      <w:pPr>
        <w:rPr>
          <w:rFonts w:asciiTheme="majorBidi" w:hAnsiTheme="majorBidi" w:cstheme="majorBidi"/>
          <w:sz w:val="28"/>
          <w:szCs w:val="28"/>
        </w:rPr>
      </w:pPr>
    </w:p>
    <w:p w14:paraId="3D96D417" w14:textId="77777777" w:rsidR="00876035" w:rsidRDefault="00876035" w:rsidP="00C076AD">
      <w:pPr>
        <w:rPr>
          <w:rFonts w:asciiTheme="majorBidi" w:hAnsiTheme="majorBidi" w:cstheme="majorBidi"/>
          <w:sz w:val="28"/>
          <w:szCs w:val="28"/>
        </w:rPr>
      </w:pPr>
    </w:p>
    <w:p w14:paraId="5E534840" w14:textId="77777777" w:rsidR="004A4126" w:rsidRPr="001C4897" w:rsidRDefault="001C4897" w:rsidP="00C076A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C4897">
        <w:rPr>
          <w:rFonts w:asciiTheme="majorBidi" w:hAnsiTheme="majorBidi" w:cstheme="majorBidi"/>
          <w:b/>
          <w:bCs/>
          <w:sz w:val="28"/>
          <w:szCs w:val="28"/>
          <w:u w:val="single"/>
        </w:rPr>
        <w:t>Example exam questions:</w:t>
      </w:r>
    </w:p>
    <w:p w14:paraId="3C07AD8C" w14:textId="77777777" w:rsidR="00C33955" w:rsidRPr="001C4897" w:rsidRDefault="00C33955" w:rsidP="001C4897">
      <w:pPr>
        <w:pStyle w:val="ListParagraph"/>
        <w:numPr>
          <w:ilvl w:val="0"/>
          <w:numId w:val="5"/>
        </w:numPr>
        <w:ind w:left="270" w:hanging="270"/>
        <w:rPr>
          <w:rFonts w:asciiTheme="majorBidi" w:hAnsiTheme="majorBidi" w:cstheme="majorBidi"/>
          <w:sz w:val="28"/>
          <w:szCs w:val="28"/>
        </w:rPr>
      </w:pPr>
      <w:r w:rsidRPr="001C4897">
        <w:rPr>
          <w:rFonts w:asciiTheme="majorBidi" w:hAnsiTheme="majorBidi" w:cstheme="majorBidi"/>
          <w:sz w:val="28"/>
          <w:szCs w:val="28"/>
        </w:rPr>
        <w:t xml:space="preserve">Explain the chemical reactivity of xenon. </w:t>
      </w:r>
      <w:r w:rsidR="001C4897" w:rsidRPr="001C4897">
        <w:rPr>
          <w:rFonts w:asciiTheme="majorBidi" w:hAnsiTheme="majorBidi" w:cstheme="majorBidi"/>
          <w:sz w:val="28"/>
          <w:szCs w:val="28"/>
        </w:rPr>
        <w:t xml:space="preserve">                                                  </w:t>
      </w:r>
      <w:r w:rsidRPr="001C4897">
        <w:rPr>
          <w:rFonts w:asciiTheme="majorBidi" w:hAnsiTheme="majorBidi" w:cstheme="majorBidi"/>
          <w:sz w:val="28"/>
          <w:szCs w:val="28"/>
        </w:rPr>
        <w:t>(2 marks)</w:t>
      </w:r>
    </w:p>
    <w:p w14:paraId="0D9995BA" w14:textId="77777777" w:rsidR="00C33955" w:rsidRDefault="00C33955" w:rsidP="001C4897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</w:t>
      </w:r>
      <w:r w:rsidR="001C4897">
        <w:rPr>
          <w:rFonts w:asciiTheme="majorBidi" w:hAnsiTheme="majorBidi" w:cstheme="majorBidi"/>
          <w:sz w:val="28"/>
          <w:szCs w:val="28"/>
        </w:rPr>
        <w:t>________</w:t>
      </w:r>
      <w:r>
        <w:rPr>
          <w:rFonts w:asciiTheme="majorBidi" w:hAnsiTheme="majorBidi" w:cstheme="majorBidi"/>
          <w:sz w:val="28"/>
          <w:szCs w:val="28"/>
        </w:rPr>
        <w:t>________________________________</w:t>
      </w:r>
    </w:p>
    <w:p w14:paraId="5811A715" w14:textId="77777777" w:rsidR="00C33955" w:rsidRDefault="001C4897" w:rsidP="00C076AD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09952" behindDoc="0" locked="0" layoutInCell="1" allowOverlap="1" wp14:anchorId="211951C0" wp14:editId="63620372">
            <wp:simplePos x="0" y="0"/>
            <wp:positionH relativeFrom="column">
              <wp:posOffset>342900</wp:posOffset>
            </wp:positionH>
            <wp:positionV relativeFrom="paragraph">
              <wp:posOffset>114300</wp:posOffset>
            </wp:positionV>
            <wp:extent cx="5731510" cy="1336740"/>
            <wp:effectExtent l="0" t="0" r="254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8"/>
          <w:szCs w:val="28"/>
        </w:rPr>
        <w:t>2)</w:t>
      </w:r>
    </w:p>
    <w:p w14:paraId="3843B868" w14:textId="77777777" w:rsidR="00C33955" w:rsidRDefault="00C33955" w:rsidP="00C076AD">
      <w:pPr>
        <w:rPr>
          <w:rFonts w:asciiTheme="majorBidi" w:hAnsiTheme="majorBidi" w:cstheme="majorBidi"/>
          <w:sz w:val="28"/>
          <w:szCs w:val="28"/>
        </w:rPr>
      </w:pPr>
    </w:p>
    <w:p w14:paraId="19063737" w14:textId="77777777" w:rsidR="001C4897" w:rsidRDefault="001C4897" w:rsidP="00C076AD">
      <w:pPr>
        <w:rPr>
          <w:rFonts w:asciiTheme="majorBidi" w:hAnsiTheme="majorBidi" w:cstheme="majorBidi"/>
          <w:sz w:val="28"/>
          <w:szCs w:val="28"/>
        </w:rPr>
      </w:pPr>
    </w:p>
    <w:p w14:paraId="1E80ECC2" w14:textId="77777777" w:rsidR="001C4897" w:rsidRDefault="001C4897" w:rsidP="001C4897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30795A8" w14:textId="77777777" w:rsidR="00C33955" w:rsidRDefault="00C33955" w:rsidP="001C4897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</w:t>
      </w:r>
      <w:r w:rsidR="001C4897">
        <w:rPr>
          <w:rFonts w:asciiTheme="majorBidi" w:hAnsiTheme="majorBidi" w:cstheme="majorBidi"/>
          <w:sz w:val="28"/>
          <w:szCs w:val="28"/>
        </w:rPr>
        <w:t>_</w:t>
      </w:r>
      <w:r>
        <w:rPr>
          <w:rFonts w:asciiTheme="majorBidi" w:hAnsiTheme="majorBidi" w:cstheme="majorBidi"/>
          <w:sz w:val="28"/>
          <w:szCs w:val="28"/>
        </w:rPr>
        <w:t>__________________________________</w:t>
      </w:r>
      <w:r w:rsidR="001C4897">
        <w:rPr>
          <w:rFonts w:asciiTheme="majorBidi" w:hAnsiTheme="majorBidi" w:cstheme="majorBidi"/>
          <w:sz w:val="28"/>
          <w:szCs w:val="28"/>
        </w:rPr>
        <w:t>____________</w:t>
      </w:r>
      <w:r>
        <w:rPr>
          <w:rFonts w:asciiTheme="majorBidi" w:hAnsiTheme="majorBidi" w:cstheme="majorBidi"/>
          <w:sz w:val="28"/>
          <w:szCs w:val="28"/>
        </w:rPr>
        <w:t>___________</w:t>
      </w:r>
    </w:p>
    <w:p w14:paraId="7274F3E9" w14:textId="77777777" w:rsidR="000F0E94" w:rsidRDefault="000F0E94" w:rsidP="001C4897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5053D4C" w14:textId="7CB8840C" w:rsidR="00C33955" w:rsidRDefault="000F0E94" w:rsidP="00C076A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Past paper question</w:t>
      </w:r>
      <w:r w:rsidR="00F01A09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>:</w:t>
      </w:r>
    </w:p>
    <w:p w14:paraId="4DAEB15A" w14:textId="41D6A03D" w:rsidR="00F01A09" w:rsidRPr="00F01A09" w:rsidRDefault="00F01A09" w:rsidP="00C076AD">
      <w:pPr>
        <w:rPr>
          <w:rFonts w:asciiTheme="majorBidi" w:hAnsiTheme="majorBidi" w:cstheme="majorBidi"/>
          <w:sz w:val="28"/>
          <w:szCs w:val="28"/>
          <w:u w:val="single"/>
        </w:rPr>
      </w:pPr>
      <w:r w:rsidRPr="00F01A09">
        <w:rPr>
          <w:rFonts w:asciiTheme="majorBidi" w:hAnsiTheme="majorBidi" w:cstheme="majorBidi"/>
          <w:sz w:val="28"/>
          <w:szCs w:val="28"/>
          <w:u w:val="single"/>
        </w:rPr>
        <w:t>Question one:</w:t>
      </w:r>
    </w:p>
    <w:p w14:paraId="22690C9F" w14:textId="6A7EE409" w:rsidR="000F0E94" w:rsidRDefault="000F0E94" w:rsidP="00C076AD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20FF2156" wp14:editId="76AEA194">
            <wp:extent cx="5724525" cy="182880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3E540" w14:textId="73EEAC5A" w:rsidR="00F01A09" w:rsidRPr="00F01A09" w:rsidRDefault="00F01A09" w:rsidP="00C076AD">
      <w:pPr>
        <w:rPr>
          <w:rFonts w:asciiTheme="majorBidi" w:hAnsiTheme="majorBidi" w:cstheme="majorBidi"/>
          <w:sz w:val="28"/>
          <w:szCs w:val="28"/>
          <w:u w:val="single"/>
        </w:rPr>
      </w:pPr>
      <w:r w:rsidRPr="00F01A09">
        <w:rPr>
          <w:rFonts w:asciiTheme="majorBidi" w:hAnsiTheme="majorBidi" w:cstheme="majorBidi"/>
          <w:sz w:val="28"/>
          <w:szCs w:val="28"/>
          <w:u w:val="single"/>
        </w:rPr>
        <w:t>Question two:</w:t>
      </w:r>
    </w:p>
    <w:p w14:paraId="6DC9B066" w14:textId="6D8117E9" w:rsidR="000F0E94" w:rsidRDefault="000F0E94" w:rsidP="00C076A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a)</w:t>
      </w:r>
    </w:p>
    <w:p w14:paraId="721CA928" w14:textId="17A7BC0C" w:rsidR="000F0E94" w:rsidRDefault="000F0E94" w:rsidP="00C076AD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18E5E623" wp14:editId="46BA9505">
            <wp:extent cx="5734050" cy="18669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6EC50" w14:textId="77777777" w:rsidR="00F01A09" w:rsidRDefault="00F01A09" w:rsidP="00C076AD">
      <w:pPr>
        <w:rPr>
          <w:rFonts w:asciiTheme="majorBidi" w:hAnsiTheme="majorBidi" w:cstheme="majorBidi"/>
          <w:sz w:val="28"/>
          <w:szCs w:val="28"/>
        </w:rPr>
      </w:pPr>
    </w:p>
    <w:p w14:paraId="6FB47707" w14:textId="77777777" w:rsidR="00F01A09" w:rsidRDefault="00F01A09" w:rsidP="00C076AD">
      <w:pPr>
        <w:rPr>
          <w:rFonts w:asciiTheme="majorBidi" w:hAnsiTheme="majorBidi" w:cstheme="majorBidi"/>
          <w:sz w:val="28"/>
          <w:szCs w:val="28"/>
        </w:rPr>
      </w:pPr>
    </w:p>
    <w:p w14:paraId="0C7F445A" w14:textId="2D856A41" w:rsidR="000F0E94" w:rsidRDefault="000F0E94" w:rsidP="00C076A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b)</w:t>
      </w:r>
    </w:p>
    <w:p w14:paraId="579C9823" w14:textId="724A1CE5" w:rsidR="000F0E94" w:rsidRDefault="000F0E94" w:rsidP="00C076AD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204382DE" wp14:editId="590033EC">
            <wp:extent cx="5731510" cy="2021949"/>
            <wp:effectExtent l="0" t="0" r="254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729B2" w14:textId="3A179012" w:rsidR="00F01A09" w:rsidRPr="00F01A09" w:rsidRDefault="00F01A09" w:rsidP="00C076AD">
      <w:pPr>
        <w:rPr>
          <w:rFonts w:asciiTheme="majorBidi" w:hAnsiTheme="majorBidi" w:cstheme="majorBidi"/>
          <w:sz w:val="28"/>
          <w:szCs w:val="28"/>
          <w:u w:val="single"/>
        </w:rPr>
      </w:pPr>
      <w:bookmarkStart w:id="0" w:name="_GoBack"/>
      <w:r w:rsidRPr="00F01A09">
        <w:rPr>
          <w:rFonts w:asciiTheme="majorBidi" w:hAnsiTheme="majorBidi" w:cstheme="majorBidi"/>
          <w:sz w:val="28"/>
          <w:szCs w:val="28"/>
          <w:u w:val="single"/>
        </w:rPr>
        <w:t>Question three:</w:t>
      </w:r>
    </w:p>
    <w:bookmarkEnd w:id="0"/>
    <w:p w14:paraId="20A33E96" w14:textId="31A4CC8C" w:rsidR="000F0E94" w:rsidRPr="00C076AD" w:rsidRDefault="000F0E94" w:rsidP="00C076AD">
      <w:pPr>
        <w:rPr>
          <w:rFonts w:asciiTheme="majorBidi" w:hAnsiTheme="majorBidi" w:cstheme="majorBidi"/>
          <w:sz w:val="28"/>
          <w:szCs w:val="28"/>
        </w:rPr>
      </w:pPr>
      <w:r w:rsidRPr="0013406B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inline distT="0" distB="0" distL="0" distR="0" wp14:anchorId="1A47D859" wp14:editId="51439EBB">
            <wp:extent cx="5731510" cy="2208101"/>
            <wp:effectExtent l="0" t="0" r="2540" b="190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0E94" w:rsidRPr="00C076AD" w:rsidSect="001C4897">
      <w:footerReference w:type="even" r:id="rId22"/>
      <w:footerReference w:type="default" r:id="rId23"/>
      <w:pgSz w:w="11906" w:h="16838"/>
      <w:pgMar w:top="90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E8C09" w14:textId="77777777" w:rsidR="003B6D6E" w:rsidRDefault="003B6D6E" w:rsidP="00BF4FEE">
      <w:pPr>
        <w:spacing w:after="0" w:line="240" w:lineRule="auto"/>
      </w:pPr>
      <w:r>
        <w:separator/>
      </w:r>
    </w:p>
  </w:endnote>
  <w:endnote w:type="continuationSeparator" w:id="0">
    <w:p w14:paraId="28347BE8" w14:textId="77777777" w:rsidR="003B6D6E" w:rsidRDefault="003B6D6E" w:rsidP="00BF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CB558" w14:textId="77777777" w:rsidR="00BF4FEE" w:rsidRDefault="00BF4FEE" w:rsidP="00491E7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87D5AB" w14:textId="77777777" w:rsidR="00BF4FEE" w:rsidRDefault="00BF4FEE" w:rsidP="00BF4FE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A6C9E" w14:textId="77777777" w:rsidR="00BF4FEE" w:rsidRDefault="00BF4FEE" w:rsidP="00491E7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1A0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9A70E9" w14:textId="77777777" w:rsidR="00BF4FEE" w:rsidRDefault="00BF4FEE" w:rsidP="00BF4F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F309E" w14:textId="77777777" w:rsidR="003B6D6E" w:rsidRDefault="003B6D6E" w:rsidP="00BF4FEE">
      <w:pPr>
        <w:spacing w:after="0" w:line="240" w:lineRule="auto"/>
      </w:pPr>
      <w:r>
        <w:separator/>
      </w:r>
    </w:p>
  </w:footnote>
  <w:footnote w:type="continuationSeparator" w:id="0">
    <w:p w14:paraId="5F0AF855" w14:textId="77777777" w:rsidR="003B6D6E" w:rsidRDefault="003B6D6E" w:rsidP="00BF4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9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9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8FE274B"/>
    <w:multiLevelType w:val="hybridMultilevel"/>
    <w:tmpl w:val="8F949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62302"/>
    <w:multiLevelType w:val="hybridMultilevel"/>
    <w:tmpl w:val="AAD4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E645F"/>
    <w:multiLevelType w:val="hybridMultilevel"/>
    <w:tmpl w:val="39A49B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D326B"/>
    <w:multiLevelType w:val="hybridMultilevel"/>
    <w:tmpl w:val="F788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C3AFE"/>
    <w:multiLevelType w:val="hybridMultilevel"/>
    <w:tmpl w:val="E24C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B457A"/>
    <w:multiLevelType w:val="hybridMultilevel"/>
    <w:tmpl w:val="326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6249A"/>
    <w:multiLevelType w:val="hybridMultilevel"/>
    <w:tmpl w:val="B1C45EA4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73B65425"/>
    <w:multiLevelType w:val="hybridMultilevel"/>
    <w:tmpl w:val="6476A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14ADD"/>
    <w:multiLevelType w:val="hybridMultilevel"/>
    <w:tmpl w:val="01264D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1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65"/>
    <w:rsid w:val="00097D78"/>
    <w:rsid w:val="000D5F18"/>
    <w:rsid w:val="000F0E94"/>
    <w:rsid w:val="000F7BC3"/>
    <w:rsid w:val="001573E0"/>
    <w:rsid w:val="00184DE6"/>
    <w:rsid w:val="001C4897"/>
    <w:rsid w:val="001D3D49"/>
    <w:rsid w:val="001F0553"/>
    <w:rsid w:val="00207EC3"/>
    <w:rsid w:val="00247D2B"/>
    <w:rsid w:val="002A0EE6"/>
    <w:rsid w:val="002B6B4C"/>
    <w:rsid w:val="003B6D6E"/>
    <w:rsid w:val="00470A3A"/>
    <w:rsid w:val="004729E5"/>
    <w:rsid w:val="004A4126"/>
    <w:rsid w:val="004E19EE"/>
    <w:rsid w:val="00594D17"/>
    <w:rsid w:val="005B5065"/>
    <w:rsid w:val="005D12F3"/>
    <w:rsid w:val="005D5DD6"/>
    <w:rsid w:val="005E2B22"/>
    <w:rsid w:val="0064625B"/>
    <w:rsid w:val="00715F2E"/>
    <w:rsid w:val="007943D7"/>
    <w:rsid w:val="00804243"/>
    <w:rsid w:val="00863674"/>
    <w:rsid w:val="00876035"/>
    <w:rsid w:val="0092045D"/>
    <w:rsid w:val="009328FF"/>
    <w:rsid w:val="00B43086"/>
    <w:rsid w:val="00BF4FEE"/>
    <w:rsid w:val="00C076AD"/>
    <w:rsid w:val="00C11F90"/>
    <w:rsid w:val="00C33955"/>
    <w:rsid w:val="00C36A0F"/>
    <w:rsid w:val="00CC0404"/>
    <w:rsid w:val="00CC0CFF"/>
    <w:rsid w:val="00D008FC"/>
    <w:rsid w:val="00D27E6F"/>
    <w:rsid w:val="00DA71E0"/>
    <w:rsid w:val="00E0140A"/>
    <w:rsid w:val="00E24431"/>
    <w:rsid w:val="00E25BE5"/>
    <w:rsid w:val="00E27759"/>
    <w:rsid w:val="00EA13A9"/>
    <w:rsid w:val="00F01A09"/>
    <w:rsid w:val="00F6039B"/>
    <w:rsid w:val="00F721B9"/>
    <w:rsid w:val="00FA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D7976"/>
  <w15:docId w15:val="{8DA5A86F-03C5-4A95-88F4-4938B28E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065"/>
  </w:style>
  <w:style w:type="paragraph" w:styleId="Heading4">
    <w:name w:val="heading 4"/>
    <w:basedOn w:val="Normal"/>
    <w:link w:val="Heading4Char"/>
    <w:uiPriority w:val="9"/>
    <w:qFormat/>
    <w:rsid w:val="00CC04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0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7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C040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F4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FEE"/>
  </w:style>
  <w:style w:type="character" w:styleId="PageNumber">
    <w:name w:val="page number"/>
    <w:basedOn w:val="DefaultParagraphFont"/>
    <w:uiPriority w:val="99"/>
    <w:semiHidden/>
    <w:unhideWhenUsed/>
    <w:rsid w:val="00BF4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6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1343</Words>
  <Characters>7656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veronicamkhjian1207@gmail.com</cp:lastModifiedBy>
  <cp:revision>7</cp:revision>
  <dcterms:created xsi:type="dcterms:W3CDTF">2025-09-25T05:18:00Z</dcterms:created>
  <dcterms:modified xsi:type="dcterms:W3CDTF">2025-09-30T13:24:00Z</dcterms:modified>
</cp:coreProperties>
</file>